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BCFF" w14:textId="77777777" w:rsidR="00CC3EC6" w:rsidRDefault="00CC3EC6"/>
    <w:tbl>
      <w:tblPr>
        <w:tblW w:w="0" w:type="auto"/>
        <w:tblInd w:w="453" w:type="dxa"/>
        <w:tblLayout w:type="fixed"/>
        <w:tblCellMar>
          <w:left w:w="0" w:type="dxa"/>
          <w:right w:w="0" w:type="dxa"/>
        </w:tblCellMar>
        <w:tblLook w:val="0000" w:firstRow="0" w:lastRow="0" w:firstColumn="0" w:lastColumn="0" w:noHBand="0" w:noVBand="0"/>
      </w:tblPr>
      <w:tblGrid>
        <w:gridCol w:w="8801"/>
      </w:tblGrid>
      <w:tr w:rsidR="000C7487" w:rsidRPr="00773000" w14:paraId="2580AC46" w14:textId="77777777" w:rsidTr="00B47407">
        <w:trPr>
          <w:trHeight w:val="396"/>
        </w:trPr>
        <w:tc>
          <w:tcPr>
            <w:tcW w:w="8801" w:type="dxa"/>
            <w:tcBorders>
              <w:top w:val="none" w:sz="6" w:space="0" w:color="auto"/>
              <w:left w:val="none" w:sz="6" w:space="0" w:color="auto"/>
              <w:bottom w:val="none" w:sz="6" w:space="0" w:color="auto"/>
              <w:right w:val="none" w:sz="6" w:space="0" w:color="auto"/>
            </w:tcBorders>
          </w:tcPr>
          <w:p w14:paraId="4AE7464C" w14:textId="77777777" w:rsidR="000C7487" w:rsidRPr="00773000" w:rsidRDefault="000C7487" w:rsidP="00A82B3A">
            <w:pPr>
              <w:kinsoku w:val="0"/>
              <w:overflowPunct w:val="0"/>
              <w:autoSpaceDE w:val="0"/>
              <w:autoSpaceDN w:val="0"/>
              <w:adjustRightInd w:val="0"/>
              <w:spacing w:after="0" w:line="244" w:lineRule="exact"/>
              <w:rPr>
                <w:rFonts w:ascii="Calibri" w:hAnsi="Calibri" w:cs="Calibri"/>
                <w:color w:val="365F91"/>
                <w:sz w:val="24"/>
                <w:szCs w:val="24"/>
              </w:rPr>
            </w:pPr>
          </w:p>
        </w:tc>
      </w:tr>
      <w:tr w:rsidR="000C7487" w:rsidRPr="00773000" w14:paraId="6AF20296" w14:textId="77777777" w:rsidTr="00B47407">
        <w:trPr>
          <w:trHeight w:val="3805"/>
        </w:trPr>
        <w:tc>
          <w:tcPr>
            <w:tcW w:w="8801" w:type="dxa"/>
            <w:tcBorders>
              <w:top w:val="none" w:sz="6" w:space="0" w:color="auto"/>
              <w:left w:val="none" w:sz="6" w:space="0" w:color="auto"/>
              <w:bottom w:val="none" w:sz="6" w:space="0" w:color="auto"/>
              <w:right w:val="none" w:sz="6" w:space="0" w:color="auto"/>
            </w:tcBorders>
          </w:tcPr>
          <w:p w14:paraId="545DCB07" w14:textId="77777777" w:rsidR="000C7487" w:rsidRDefault="000C7487"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r w:rsidRPr="00773000">
              <w:rPr>
                <w:rFonts w:ascii="Cambria" w:hAnsi="Cambria" w:cs="Cambria"/>
                <w:color w:val="4F81BC"/>
                <w:sz w:val="88"/>
                <w:szCs w:val="88"/>
              </w:rPr>
              <w:t>Lokal</w:t>
            </w:r>
            <w:r w:rsidRPr="00773000">
              <w:rPr>
                <w:rFonts w:ascii="Cambria" w:hAnsi="Cambria" w:cs="Cambria"/>
                <w:color w:val="4F81BC"/>
                <w:spacing w:val="1"/>
                <w:sz w:val="88"/>
                <w:szCs w:val="88"/>
              </w:rPr>
              <w:t xml:space="preserve"> </w:t>
            </w:r>
            <w:r w:rsidRPr="00773000">
              <w:rPr>
                <w:rFonts w:ascii="Cambria" w:hAnsi="Cambria" w:cs="Cambria"/>
                <w:color w:val="4F81BC"/>
                <w:spacing w:val="-1"/>
                <w:sz w:val="88"/>
                <w:szCs w:val="88"/>
              </w:rPr>
              <w:t>Undervisningsplan</w:t>
            </w:r>
            <w:r w:rsidRPr="00773000">
              <w:rPr>
                <w:rFonts w:ascii="Cambria" w:hAnsi="Cambria" w:cs="Cambria"/>
                <w:color w:val="4F81BC"/>
                <w:spacing w:val="-191"/>
                <w:sz w:val="88"/>
                <w:szCs w:val="88"/>
              </w:rPr>
              <w:t xml:space="preserve"> </w:t>
            </w:r>
            <w:r w:rsidRPr="00773000">
              <w:rPr>
                <w:rFonts w:ascii="Cambria" w:hAnsi="Cambria" w:cs="Cambria"/>
                <w:color w:val="4F81BC"/>
                <w:sz w:val="88"/>
                <w:szCs w:val="88"/>
              </w:rPr>
              <w:t>(LUP)</w:t>
            </w:r>
          </w:p>
          <w:p w14:paraId="2D429DF7" w14:textId="77777777" w:rsidR="00A82B3A"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p w14:paraId="6FB2DF13" w14:textId="77777777" w:rsidR="00A82B3A" w:rsidRDefault="00A82B3A"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Pr>
                <w:rFonts w:ascii="Cambria" w:hAnsi="Cambria" w:cs="Cambria"/>
                <w:color w:val="4F81BC"/>
                <w:sz w:val="88"/>
                <w:szCs w:val="88"/>
              </w:rPr>
              <w:t>EU</w:t>
            </w:r>
            <w:r w:rsidR="00BA35F9">
              <w:rPr>
                <w:rFonts w:ascii="Cambria" w:hAnsi="Cambria" w:cs="Cambria"/>
                <w:color w:val="4F81BC"/>
                <w:sz w:val="88"/>
                <w:szCs w:val="88"/>
              </w:rPr>
              <w:t>X</w:t>
            </w:r>
            <w:r>
              <w:rPr>
                <w:rFonts w:ascii="Cambria" w:hAnsi="Cambria" w:cs="Cambria"/>
                <w:color w:val="4F81BC"/>
                <w:sz w:val="88"/>
                <w:szCs w:val="88"/>
              </w:rPr>
              <w:t xml:space="preserve"> Grundforløb </w:t>
            </w:r>
            <w:r w:rsidR="00ED7C5F">
              <w:rPr>
                <w:rFonts w:ascii="Cambria" w:hAnsi="Cambria" w:cs="Cambria"/>
                <w:color w:val="4F81BC"/>
                <w:sz w:val="88"/>
                <w:szCs w:val="88"/>
              </w:rPr>
              <w:t>2</w:t>
            </w:r>
            <w:r>
              <w:rPr>
                <w:rFonts w:ascii="Cambria" w:hAnsi="Cambria" w:cs="Cambria"/>
                <w:color w:val="4F81BC"/>
                <w:sz w:val="88"/>
                <w:szCs w:val="88"/>
              </w:rPr>
              <w:t xml:space="preserve"> Køge Handelsskole</w:t>
            </w:r>
          </w:p>
          <w:p w14:paraId="3C24CDA5" w14:textId="77777777" w:rsidR="00A82B3A" w:rsidRPr="00773000"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tc>
      </w:tr>
      <w:tr w:rsidR="000C7487" w:rsidRPr="00B47407" w14:paraId="2909BF4B" w14:textId="77777777" w:rsidTr="00B47407">
        <w:trPr>
          <w:trHeight w:val="464"/>
        </w:trPr>
        <w:tc>
          <w:tcPr>
            <w:tcW w:w="8801" w:type="dxa"/>
            <w:tcBorders>
              <w:top w:val="none" w:sz="6" w:space="0" w:color="auto"/>
              <w:left w:val="none" w:sz="6" w:space="0" w:color="auto"/>
              <w:bottom w:val="none" w:sz="6" w:space="0" w:color="auto"/>
              <w:right w:val="none" w:sz="6" w:space="0" w:color="auto"/>
            </w:tcBorders>
          </w:tcPr>
          <w:p w14:paraId="615A37EA"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5D1FFCEC"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2F36DFAC" w14:textId="77777777" w:rsidR="000C748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r>
              <w:rPr>
                <w:rFonts w:ascii="Calibri" w:hAnsi="Calibri" w:cs="Calibri"/>
                <w:color w:val="365F91"/>
                <w:spacing w:val="-2"/>
                <w:sz w:val="28"/>
                <w:szCs w:val="28"/>
              </w:rPr>
              <w:t xml:space="preserve">Hovedområdet: </w:t>
            </w:r>
            <w:r w:rsidR="00B969C0" w:rsidRPr="00B47407">
              <w:rPr>
                <w:rFonts w:ascii="Calibri" w:hAnsi="Calibri" w:cs="Calibri"/>
                <w:color w:val="365F91"/>
                <w:spacing w:val="-2"/>
                <w:sz w:val="28"/>
                <w:szCs w:val="28"/>
              </w:rPr>
              <w:t>Kontor, handel og forretningsservice</w:t>
            </w:r>
          </w:p>
          <w:p w14:paraId="672F9F93" w14:textId="77777777" w:rsidR="00B4740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z w:val="32"/>
                <w:szCs w:val="32"/>
              </w:rPr>
            </w:pPr>
          </w:p>
        </w:tc>
      </w:tr>
    </w:tbl>
    <w:p w14:paraId="75FC6181" w14:textId="77777777" w:rsidR="000C7487" w:rsidRDefault="000C7487" w:rsidP="000C7487"/>
    <w:p w14:paraId="6E359A15" w14:textId="77777777" w:rsidR="000C7487" w:rsidRDefault="000C7487" w:rsidP="000C7487"/>
    <w:p w14:paraId="1964FA2A" w14:textId="77777777" w:rsidR="000C7487" w:rsidRDefault="000C7487" w:rsidP="000C7487"/>
    <w:p w14:paraId="51DDCB57" w14:textId="77777777" w:rsidR="000C7487" w:rsidRDefault="000C7487" w:rsidP="000C7487"/>
    <w:p w14:paraId="44CE9748" w14:textId="77777777" w:rsidR="000C7487" w:rsidRDefault="000C7487" w:rsidP="000C7487"/>
    <w:p w14:paraId="448E745B" w14:textId="77777777" w:rsidR="000C7487" w:rsidRDefault="000C7487" w:rsidP="000C7487"/>
    <w:p w14:paraId="2812A0AD" w14:textId="77777777" w:rsidR="000C7487" w:rsidRDefault="000C7487" w:rsidP="000C7487"/>
    <w:p w14:paraId="6DAAC99D" w14:textId="77777777" w:rsidR="000C7487" w:rsidRDefault="000C7487" w:rsidP="000C7487"/>
    <w:p w14:paraId="4C0571CA" w14:textId="77777777" w:rsidR="000C7487" w:rsidRDefault="000C7487" w:rsidP="000C7487"/>
    <w:p w14:paraId="07EB1FA3" w14:textId="77777777" w:rsidR="000C7487" w:rsidRDefault="000C7487" w:rsidP="007F409D">
      <w:pPr>
        <w:spacing w:before="240"/>
      </w:pPr>
    </w:p>
    <w:sdt>
      <w:sdtPr>
        <w:rPr>
          <w:rFonts w:asciiTheme="minorHAnsi" w:eastAsiaTheme="minorHAnsi" w:hAnsiTheme="minorHAnsi" w:cstheme="minorBidi"/>
          <w:color w:val="auto"/>
          <w:sz w:val="22"/>
          <w:szCs w:val="22"/>
          <w:lang w:eastAsia="en-US"/>
        </w:rPr>
        <w:id w:val="-2097548753"/>
        <w:docPartObj>
          <w:docPartGallery w:val="Table of Contents"/>
          <w:docPartUnique/>
        </w:docPartObj>
      </w:sdtPr>
      <w:sdtEndPr>
        <w:rPr>
          <w:b/>
          <w:bCs/>
        </w:rPr>
      </w:sdtEndPr>
      <w:sdtContent>
        <w:p w14:paraId="62296E1B" w14:textId="77777777" w:rsidR="00B969C0" w:rsidRDefault="00B969C0">
          <w:pPr>
            <w:pStyle w:val="Overskrift"/>
          </w:pPr>
          <w:r>
            <w:t>Indhold</w:t>
          </w:r>
        </w:p>
        <w:p w14:paraId="59507D9C" w14:textId="267B6354" w:rsidR="00C82DBE" w:rsidRDefault="00B969C0">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23273231" w:history="1">
            <w:r w:rsidR="00C82DBE" w:rsidRPr="003F6EA0">
              <w:rPr>
                <w:rStyle w:val="Hyperlink"/>
                <w:noProof/>
              </w:rPr>
              <w:t>Introduktion</w:t>
            </w:r>
            <w:r w:rsidR="00C82DBE">
              <w:rPr>
                <w:noProof/>
                <w:webHidden/>
              </w:rPr>
              <w:tab/>
            </w:r>
            <w:r w:rsidR="00C82DBE">
              <w:rPr>
                <w:noProof/>
                <w:webHidden/>
              </w:rPr>
              <w:fldChar w:fldCharType="begin"/>
            </w:r>
            <w:r w:rsidR="00C82DBE">
              <w:rPr>
                <w:noProof/>
                <w:webHidden/>
              </w:rPr>
              <w:instrText xml:space="preserve"> PAGEREF _Toc223273231 \h </w:instrText>
            </w:r>
            <w:r w:rsidR="00C82DBE">
              <w:rPr>
                <w:noProof/>
                <w:webHidden/>
              </w:rPr>
            </w:r>
            <w:r w:rsidR="00C82DBE">
              <w:rPr>
                <w:noProof/>
                <w:webHidden/>
              </w:rPr>
              <w:fldChar w:fldCharType="separate"/>
            </w:r>
            <w:r w:rsidR="00C82DBE">
              <w:rPr>
                <w:noProof/>
                <w:webHidden/>
              </w:rPr>
              <w:t>3</w:t>
            </w:r>
            <w:r w:rsidR="00C82DBE">
              <w:rPr>
                <w:noProof/>
                <w:webHidden/>
              </w:rPr>
              <w:fldChar w:fldCharType="end"/>
            </w:r>
          </w:hyperlink>
        </w:p>
        <w:p w14:paraId="7FEF9C77" w14:textId="4C90EA85"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2" w:history="1">
            <w:r w:rsidRPr="003F6EA0">
              <w:rPr>
                <w:rStyle w:val="Hyperlink"/>
                <w:noProof/>
              </w:rPr>
              <w:t>Pædagogisk didaktisk grundlag</w:t>
            </w:r>
            <w:r>
              <w:rPr>
                <w:noProof/>
                <w:webHidden/>
              </w:rPr>
              <w:tab/>
            </w:r>
            <w:r>
              <w:rPr>
                <w:noProof/>
                <w:webHidden/>
              </w:rPr>
              <w:fldChar w:fldCharType="begin"/>
            </w:r>
            <w:r>
              <w:rPr>
                <w:noProof/>
                <w:webHidden/>
              </w:rPr>
              <w:instrText xml:space="preserve"> PAGEREF _Toc223273232 \h </w:instrText>
            </w:r>
            <w:r>
              <w:rPr>
                <w:noProof/>
                <w:webHidden/>
              </w:rPr>
            </w:r>
            <w:r>
              <w:rPr>
                <w:noProof/>
                <w:webHidden/>
              </w:rPr>
              <w:fldChar w:fldCharType="separate"/>
            </w:r>
            <w:r>
              <w:rPr>
                <w:noProof/>
                <w:webHidden/>
              </w:rPr>
              <w:t>3</w:t>
            </w:r>
            <w:r>
              <w:rPr>
                <w:noProof/>
                <w:webHidden/>
              </w:rPr>
              <w:fldChar w:fldCharType="end"/>
            </w:r>
          </w:hyperlink>
        </w:p>
        <w:p w14:paraId="2652766C" w14:textId="23AB6A3F"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3" w:history="1">
            <w:r w:rsidRPr="003F6EA0">
              <w:rPr>
                <w:rStyle w:val="Hyperlink"/>
                <w:noProof/>
              </w:rPr>
              <w:t>Læsesvage elever</w:t>
            </w:r>
            <w:r>
              <w:rPr>
                <w:noProof/>
                <w:webHidden/>
              </w:rPr>
              <w:tab/>
            </w:r>
            <w:r>
              <w:rPr>
                <w:noProof/>
                <w:webHidden/>
              </w:rPr>
              <w:fldChar w:fldCharType="begin"/>
            </w:r>
            <w:r>
              <w:rPr>
                <w:noProof/>
                <w:webHidden/>
              </w:rPr>
              <w:instrText xml:space="preserve"> PAGEREF _Toc223273233 \h </w:instrText>
            </w:r>
            <w:r>
              <w:rPr>
                <w:noProof/>
                <w:webHidden/>
              </w:rPr>
            </w:r>
            <w:r>
              <w:rPr>
                <w:noProof/>
                <w:webHidden/>
              </w:rPr>
              <w:fldChar w:fldCharType="separate"/>
            </w:r>
            <w:r>
              <w:rPr>
                <w:noProof/>
                <w:webHidden/>
              </w:rPr>
              <w:t>4</w:t>
            </w:r>
            <w:r>
              <w:rPr>
                <w:noProof/>
                <w:webHidden/>
              </w:rPr>
              <w:fldChar w:fldCharType="end"/>
            </w:r>
          </w:hyperlink>
        </w:p>
        <w:p w14:paraId="4495C402" w14:textId="4449CBFF" w:rsidR="00C82DBE" w:rsidRDefault="00C82DBE">
          <w:pPr>
            <w:pStyle w:val="Indholdsfortegnelse1"/>
            <w:tabs>
              <w:tab w:val="right" w:leader="dot" w:pos="9628"/>
            </w:tabs>
            <w:rPr>
              <w:rFonts w:eastAsiaTheme="minorEastAsia"/>
              <w:noProof/>
              <w:kern w:val="2"/>
              <w:sz w:val="24"/>
              <w:szCs w:val="24"/>
              <w:lang w:eastAsia="da-DK"/>
              <w14:ligatures w14:val="standardContextual"/>
            </w:rPr>
          </w:pPr>
          <w:hyperlink w:anchor="_Toc223273234" w:history="1">
            <w:r w:rsidRPr="003F6EA0">
              <w:rPr>
                <w:rStyle w:val="Hyperlink"/>
                <w:noProof/>
              </w:rPr>
              <w:t>Matematik  C</w:t>
            </w:r>
            <w:r>
              <w:rPr>
                <w:noProof/>
                <w:webHidden/>
              </w:rPr>
              <w:tab/>
            </w:r>
            <w:r>
              <w:rPr>
                <w:noProof/>
                <w:webHidden/>
              </w:rPr>
              <w:fldChar w:fldCharType="begin"/>
            </w:r>
            <w:r>
              <w:rPr>
                <w:noProof/>
                <w:webHidden/>
              </w:rPr>
              <w:instrText xml:space="preserve"> PAGEREF _Toc223273234 \h </w:instrText>
            </w:r>
            <w:r>
              <w:rPr>
                <w:noProof/>
                <w:webHidden/>
              </w:rPr>
            </w:r>
            <w:r>
              <w:rPr>
                <w:noProof/>
                <w:webHidden/>
              </w:rPr>
              <w:fldChar w:fldCharType="separate"/>
            </w:r>
            <w:r>
              <w:rPr>
                <w:noProof/>
                <w:webHidden/>
              </w:rPr>
              <w:t>5</w:t>
            </w:r>
            <w:r>
              <w:rPr>
                <w:noProof/>
                <w:webHidden/>
              </w:rPr>
              <w:fldChar w:fldCharType="end"/>
            </w:r>
          </w:hyperlink>
        </w:p>
        <w:p w14:paraId="408D5219" w14:textId="5C7CDBD0"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5" w:history="1">
            <w:r w:rsidRPr="003F6EA0">
              <w:rPr>
                <w:rStyle w:val="Hyperlink"/>
                <w:noProof/>
              </w:rPr>
              <w:t>Mål for undervisningen</w:t>
            </w:r>
            <w:r>
              <w:rPr>
                <w:noProof/>
                <w:webHidden/>
              </w:rPr>
              <w:tab/>
            </w:r>
            <w:r>
              <w:rPr>
                <w:noProof/>
                <w:webHidden/>
              </w:rPr>
              <w:fldChar w:fldCharType="begin"/>
            </w:r>
            <w:r>
              <w:rPr>
                <w:noProof/>
                <w:webHidden/>
              </w:rPr>
              <w:instrText xml:space="preserve"> PAGEREF _Toc223273235 \h </w:instrText>
            </w:r>
            <w:r>
              <w:rPr>
                <w:noProof/>
                <w:webHidden/>
              </w:rPr>
            </w:r>
            <w:r>
              <w:rPr>
                <w:noProof/>
                <w:webHidden/>
              </w:rPr>
              <w:fldChar w:fldCharType="separate"/>
            </w:r>
            <w:r>
              <w:rPr>
                <w:noProof/>
                <w:webHidden/>
              </w:rPr>
              <w:t>5</w:t>
            </w:r>
            <w:r>
              <w:rPr>
                <w:noProof/>
                <w:webHidden/>
              </w:rPr>
              <w:fldChar w:fldCharType="end"/>
            </w:r>
          </w:hyperlink>
        </w:p>
        <w:p w14:paraId="08936CF7" w14:textId="5D7D3E7B"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6" w:history="1">
            <w:r w:rsidRPr="003F6EA0">
              <w:rPr>
                <w:rStyle w:val="Hyperlink"/>
                <w:noProof/>
              </w:rPr>
              <w:t>Planlagt fagligt indhold</w:t>
            </w:r>
            <w:r>
              <w:rPr>
                <w:noProof/>
                <w:webHidden/>
              </w:rPr>
              <w:tab/>
            </w:r>
            <w:r>
              <w:rPr>
                <w:noProof/>
                <w:webHidden/>
              </w:rPr>
              <w:fldChar w:fldCharType="begin"/>
            </w:r>
            <w:r>
              <w:rPr>
                <w:noProof/>
                <w:webHidden/>
              </w:rPr>
              <w:instrText xml:space="preserve"> PAGEREF _Toc223273236 \h </w:instrText>
            </w:r>
            <w:r>
              <w:rPr>
                <w:noProof/>
                <w:webHidden/>
              </w:rPr>
            </w:r>
            <w:r>
              <w:rPr>
                <w:noProof/>
                <w:webHidden/>
              </w:rPr>
              <w:fldChar w:fldCharType="separate"/>
            </w:r>
            <w:r>
              <w:rPr>
                <w:noProof/>
                <w:webHidden/>
              </w:rPr>
              <w:t>5</w:t>
            </w:r>
            <w:r>
              <w:rPr>
                <w:noProof/>
                <w:webHidden/>
              </w:rPr>
              <w:fldChar w:fldCharType="end"/>
            </w:r>
          </w:hyperlink>
        </w:p>
        <w:p w14:paraId="1AC7F814" w14:textId="74CC2DB5"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7" w:history="1">
            <w:r w:rsidRPr="003F6EA0">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_Toc223273237 \h </w:instrText>
            </w:r>
            <w:r>
              <w:rPr>
                <w:noProof/>
                <w:webHidden/>
              </w:rPr>
            </w:r>
            <w:r>
              <w:rPr>
                <w:noProof/>
                <w:webHidden/>
              </w:rPr>
              <w:fldChar w:fldCharType="separate"/>
            </w:r>
            <w:r>
              <w:rPr>
                <w:noProof/>
                <w:webHidden/>
              </w:rPr>
              <w:t>5</w:t>
            </w:r>
            <w:r>
              <w:rPr>
                <w:noProof/>
                <w:webHidden/>
              </w:rPr>
              <w:fldChar w:fldCharType="end"/>
            </w:r>
          </w:hyperlink>
        </w:p>
        <w:p w14:paraId="0484E186" w14:textId="2D3E0352"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8" w:history="1">
            <w:r w:rsidRPr="003F6EA0">
              <w:rPr>
                <w:rStyle w:val="Hyperlink"/>
                <w:rFonts w:asciiTheme="majorHAnsi" w:eastAsiaTheme="majorEastAsia" w:hAnsiTheme="majorHAnsi" w:cstheme="majorBidi"/>
                <w:noProof/>
              </w:rPr>
              <w:t>AI i undervisningen</w:t>
            </w:r>
            <w:r>
              <w:rPr>
                <w:noProof/>
                <w:webHidden/>
              </w:rPr>
              <w:tab/>
            </w:r>
            <w:r>
              <w:rPr>
                <w:noProof/>
                <w:webHidden/>
              </w:rPr>
              <w:fldChar w:fldCharType="begin"/>
            </w:r>
            <w:r>
              <w:rPr>
                <w:noProof/>
                <w:webHidden/>
              </w:rPr>
              <w:instrText xml:space="preserve"> PAGEREF _Toc223273238 \h </w:instrText>
            </w:r>
            <w:r>
              <w:rPr>
                <w:noProof/>
                <w:webHidden/>
              </w:rPr>
            </w:r>
            <w:r>
              <w:rPr>
                <w:noProof/>
                <w:webHidden/>
              </w:rPr>
              <w:fldChar w:fldCharType="separate"/>
            </w:r>
            <w:r>
              <w:rPr>
                <w:noProof/>
                <w:webHidden/>
              </w:rPr>
              <w:t>6</w:t>
            </w:r>
            <w:r>
              <w:rPr>
                <w:noProof/>
                <w:webHidden/>
              </w:rPr>
              <w:fldChar w:fldCharType="end"/>
            </w:r>
          </w:hyperlink>
        </w:p>
        <w:p w14:paraId="78CC8561" w14:textId="2A867265"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39" w:history="1">
            <w:r w:rsidRPr="003F6EA0">
              <w:rPr>
                <w:rStyle w:val="Hyperlink"/>
                <w:noProof/>
              </w:rPr>
              <w:t>Evaluering og bedømmelse</w:t>
            </w:r>
            <w:r>
              <w:rPr>
                <w:noProof/>
                <w:webHidden/>
              </w:rPr>
              <w:tab/>
            </w:r>
            <w:r>
              <w:rPr>
                <w:noProof/>
                <w:webHidden/>
              </w:rPr>
              <w:fldChar w:fldCharType="begin"/>
            </w:r>
            <w:r>
              <w:rPr>
                <w:noProof/>
                <w:webHidden/>
              </w:rPr>
              <w:instrText xml:space="preserve"> PAGEREF _Toc223273239 \h </w:instrText>
            </w:r>
            <w:r>
              <w:rPr>
                <w:noProof/>
                <w:webHidden/>
              </w:rPr>
            </w:r>
            <w:r>
              <w:rPr>
                <w:noProof/>
                <w:webHidden/>
              </w:rPr>
              <w:fldChar w:fldCharType="separate"/>
            </w:r>
            <w:r>
              <w:rPr>
                <w:noProof/>
                <w:webHidden/>
              </w:rPr>
              <w:t>6</w:t>
            </w:r>
            <w:r>
              <w:rPr>
                <w:noProof/>
                <w:webHidden/>
              </w:rPr>
              <w:fldChar w:fldCharType="end"/>
            </w:r>
          </w:hyperlink>
        </w:p>
        <w:p w14:paraId="5925C0D0" w14:textId="6EF57939" w:rsidR="00C82DBE" w:rsidRDefault="00C82DBE">
          <w:pPr>
            <w:pStyle w:val="Indholdsfortegnelse1"/>
            <w:tabs>
              <w:tab w:val="right" w:leader="dot" w:pos="9628"/>
            </w:tabs>
            <w:rPr>
              <w:rFonts w:eastAsiaTheme="minorEastAsia"/>
              <w:noProof/>
              <w:kern w:val="2"/>
              <w:sz w:val="24"/>
              <w:szCs w:val="24"/>
              <w:lang w:eastAsia="da-DK"/>
              <w14:ligatures w14:val="standardContextual"/>
            </w:rPr>
          </w:pPr>
          <w:hyperlink w:anchor="_Toc223273240" w:history="1">
            <w:r w:rsidRPr="003F6EA0">
              <w:rPr>
                <w:rStyle w:val="Hyperlink"/>
                <w:noProof/>
              </w:rPr>
              <w:t>Organisation C</w:t>
            </w:r>
            <w:r>
              <w:rPr>
                <w:noProof/>
                <w:webHidden/>
              </w:rPr>
              <w:tab/>
            </w:r>
            <w:r>
              <w:rPr>
                <w:noProof/>
                <w:webHidden/>
              </w:rPr>
              <w:fldChar w:fldCharType="begin"/>
            </w:r>
            <w:r>
              <w:rPr>
                <w:noProof/>
                <w:webHidden/>
              </w:rPr>
              <w:instrText xml:space="preserve"> PAGEREF _Toc223273240 \h </w:instrText>
            </w:r>
            <w:r>
              <w:rPr>
                <w:noProof/>
                <w:webHidden/>
              </w:rPr>
            </w:r>
            <w:r>
              <w:rPr>
                <w:noProof/>
                <w:webHidden/>
              </w:rPr>
              <w:fldChar w:fldCharType="separate"/>
            </w:r>
            <w:r>
              <w:rPr>
                <w:noProof/>
                <w:webHidden/>
              </w:rPr>
              <w:t>6</w:t>
            </w:r>
            <w:r>
              <w:rPr>
                <w:noProof/>
                <w:webHidden/>
              </w:rPr>
              <w:fldChar w:fldCharType="end"/>
            </w:r>
          </w:hyperlink>
        </w:p>
        <w:p w14:paraId="1862DF08" w14:textId="39B88111"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1" w:history="1">
            <w:r w:rsidRPr="003F6EA0">
              <w:rPr>
                <w:rStyle w:val="Hyperlink"/>
                <w:noProof/>
              </w:rPr>
              <w:t>Mål for undervisningen</w:t>
            </w:r>
            <w:r>
              <w:rPr>
                <w:noProof/>
                <w:webHidden/>
              </w:rPr>
              <w:tab/>
            </w:r>
            <w:r>
              <w:rPr>
                <w:noProof/>
                <w:webHidden/>
              </w:rPr>
              <w:fldChar w:fldCharType="begin"/>
            </w:r>
            <w:r>
              <w:rPr>
                <w:noProof/>
                <w:webHidden/>
              </w:rPr>
              <w:instrText xml:space="preserve"> PAGEREF _Toc223273241 \h </w:instrText>
            </w:r>
            <w:r>
              <w:rPr>
                <w:noProof/>
                <w:webHidden/>
              </w:rPr>
            </w:r>
            <w:r>
              <w:rPr>
                <w:noProof/>
                <w:webHidden/>
              </w:rPr>
              <w:fldChar w:fldCharType="separate"/>
            </w:r>
            <w:r>
              <w:rPr>
                <w:noProof/>
                <w:webHidden/>
              </w:rPr>
              <w:t>6</w:t>
            </w:r>
            <w:r>
              <w:rPr>
                <w:noProof/>
                <w:webHidden/>
              </w:rPr>
              <w:fldChar w:fldCharType="end"/>
            </w:r>
          </w:hyperlink>
        </w:p>
        <w:p w14:paraId="2412E5DD" w14:textId="738FA84C"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2" w:history="1">
            <w:r w:rsidRPr="003F6EA0">
              <w:rPr>
                <w:rStyle w:val="Hyperlink"/>
                <w:noProof/>
              </w:rPr>
              <w:t>Planlagt fagligt indhold</w:t>
            </w:r>
            <w:r>
              <w:rPr>
                <w:noProof/>
                <w:webHidden/>
              </w:rPr>
              <w:tab/>
            </w:r>
            <w:r>
              <w:rPr>
                <w:noProof/>
                <w:webHidden/>
              </w:rPr>
              <w:fldChar w:fldCharType="begin"/>
            </w:r>
            <w:r>
              <w:rPr>
                <w:noProof/>
                <w:webHidden/>
              </w:rPr>
              <w:instrText xml:space="preserve"> PAGEREF _Toc223273242 \h </w:instrText>
            </w:r>
            <w:r>
              <w:rPr>
                <w:noProof/>
                <w:webHidden/>
              </w:rPr>
            </w:r>
            <w:r>
              <w:rPr>
                <w:noProof/>
                <w:webHidden/>
              </w:rPr>
              <w:fldChar w:fldCharType="separate"/>
            </w:r>
            <w:r>
              <w:rPr>
                <w:noProof/>
                <w:webHidden/>
              </w:rPr>
              <w:t>6</w:t>
            </w:r>
            <w:r>
              <w:rPr>
                <w:noProof/>
                <w:webHidden/>
              </w:rPr>
              <w:fldChar w:fldCharType="end"/>
            </w:r>
          </w:hyperlink>
        </w:p>
        <w:p w14:paraId="04090C5B" w14:textId="5FAFE4B4"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3" w:history="1">
            <w:r w:rsidRPr="003F6EA0">
              <w:rPr>
                <w:rStyle w:val="Hyperlink"/>
                <w:noProof/>
              </w:rPr>
              <w:t>AI i undervisningen</w:t>
            </w:r>
            <w:r>
              <w:rPr>
                <w:noProof/>
                <w:webHidden/>
              </w:rPr>
              <w:tab/>
            </w:r>
            <w:r>
              <w:rPr>
                <w:noProof/>
                <w:webHidden/>
              </w:rPr>
              <w:fldChar w:fldCharType="begin"/>
            </w:r>
            <w:r>
              <w:rPr>
                <w:noProof/>
                <w:webHidden/>
              </w:rPr>
              <w:instrText xml:space="preserve"> PAGEREF _Toc223273243 \h </w:instrText>
            </w:r>
            <w:r>
              <w:rPr>
                <w:noProof/>
                <w:webHidden/>
              </w:rPr>
            </w:r>
            <w:r>
              <w:rPr>
                <w:noProof/>
                <w:webHidden/>
              </w:rPr>
              <w:fldChar w:fldCharType="separate"/>
            </w:r>
            <w:r>
              <w:rPr>
                <w:noProof/>
                <w:webHidden/>
              </w:rPr>
              <w:t>7</w:t>
            </w:r>
            <w:r>
              <w:rPr>
                <w:noProof/>
                <w:webHidden/>
              </w:rPr>
              <w:fldChar w:fldCharType="end"/>
            </w:r>
          </w:hyperlink>
        </w:p>
        <w:p w14:paraId="6A2BB3F5" w14:textId="37F35FEE"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4" w:history="1">
            <w:r w:rsidRPr="003F6EA0">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_Toc223273244 \h </w:instrText>
            </w:r>
            <w:r>
              <w:rPr>
                <w:noProof/>
                <w:webHidden/>
              </w:rPr>
            </w:r>
            <w:r>
              <w:rPr>
                <w:noProof/>
                <w:webHidden/>
              </w:rPr>
              <w:fldChar w:fldCharType="separate"/>
            </w:r>
            <w:r>
              <w:rPr>
                <w:noProof/>
                <w:webHidden/>
              </w:rPr>
              <w:t>7</w:t>
            </w:r>
            <w:r>
              <w:rPr>
                <w:noProof/>
                <w:webHidden/>
              </w:rPr>
              <w:fldChar w:fldCharType="end"/>
            </w:r>
          </w:hyperlink>
        </w:p>
        <w:p w14:paraId="29A3A0FC" w14:textId="4C4E46A2"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5" w:history="1">
            <w:r w:rsidRPr="003F6EA0">
              <w:rPr>
                <w:rStyle w:val="Hyperlink"/>
                <w:noProof/>
              </w:rPr>
              <w:t>Evaluering og bedømmelse</w:t>
            </w:r>
            <w:r>
              <w:rPr>
                <w:noProof/>
                <w:webHidden/>
              </w:rPr>
              <w:tab/>
            </w:r>
            <w:r>
              <w:rPr>
                <w:noProof/>
                <w:webHidden/>
              </w:rPr>
              <w:fldChar w:fldCharType="begin"/>
            </w:r>
            <w:r>
              <w:rPr>
                <w:noProof/>
                <w:webHidden/>
              </w:rPr>
              <w:instrText xml:space="preserve"> PAGEREF _Toc223273245 \h </w:instrText>
            </w:r>
            <w:r>
              <w:rPr>
                <w:noProof/>
                <w:webHidden/>
              </w:rPr>
            </w:r>
            <w:r>
              <w:rPr>
                <w:noProof/>
                <w:webHidden/>
              </w:rPr>
              <w:fldChar w:fldCharType="separate"/>
            </w:r>
            <w:r>
              <w:rPr>
                <w:noProof/>
                <w:webHidden/>
              </w:rPr>
              <w:t>7</w:t>
            </w:r>
            <w:r>
              <w:rPr>
                <w:noProof/>
                <w:webHidden/>
              </w:rPr>
              <w:fldChar w:fldCharType="end"/>
            </w:r>
          </w:hyperlink>
        </w:p>
        <w:p w14:paraId="0563BB5E" w14:textId="67AB3870" w:rsidR="00C82DBE" w:rsidRDefault="00C82DBE">
          <w:pPr>
            <w:pStyle w:val="Indholdsfortegnelse1"/>
            <w:tabs>
              <w:tab w:val="right" w:leader="dot" w:pos="9628"/>
            </w:tabs>
            <w:rPr>
              <w:rFonts w:eastAsiaTheme="minorEastAsia"/>
              <w:noProof/>
              <w:kern w:val="2"/>
              <w:sz w:val="24"/>
              <w:szCs w:val="24"/>
              <w:lang w:eastAsia="da-DK"/>
              <w14:ligatures w14:val="standardContextual"/>
            </w:rPr>
          </w:pPr>
          <w:hyperlink w:anchor="_Toc223273246" w:history="1">
            <w:r w:rsidRPr="003F6EA0">
              <w:rPr>
                <w:rStyle w:val="Hyperlink"/>
                <w:noProof/>
              </w:rPr>
              <w:t>Afsætning C</w:t>
            </w:r>
            <w:r>
              <w:rPr>
                <w:noProof/>
                <w:webHidden/>
              </w:rPr>
              <w:tab/>
            </w:r>
            <w:r>
              <w:rPr>
                <w:noProof/>
                <w:webHidden/>
              </w:rPr>
              <w:fldChar w:fldCharType="begin"/>
            </w:r>
            <w:r>
              <w:rPr>
                <w:noProof/>
                <w:webHidden/>
              </w:rPr>
              <w:instrText xml:space="preserve"> PAGEREF _Toc223273246 \h </w:instrText>
            </w:r>
            <w:r>
              <w:rPr>
                <w:noProof/>
                <w:webHidden/>
              </w:rPr>
            </w:r>
            <w:r>
              <w:rPr>
                <w:noProof/>
                <w:webHidden/>
              </w:rPr>
              <w:fldChar w:fldCharType="separate"/>
            </w:r>
            <w:r>
              <w:rPr>
                <w:noProof/>
                <w:webHidden/>
              </w:rPr>
              <w:t>7</w:t>
            </w:r>
            <w:r>
              <w:rPr>
                <w:noProof/>
                <w:webHidden/>
              </w:rPr>
              <w:fldChar w:fldCharType="end"/>
            </w:r>
          </w:hyperlink>
        </w:p>
        <w:p w14:paraId="5E17B421" w14:textId="723D123B"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7" w:history="1">
            <w:r w:rsidRPr="003F6EA0">
              <w:rPr>
                <w:rStyle w:val="Hyperlink"/>
                <w:noProof/>
              </w:rPr>
              <w:t>Mål for undervisningen</w:t>
            </w:r>
            <w:r>
              <w:rPr>
                <w:noProof/>
                <w:webHidden/>
              </w:rPr>
              <w:tab/>
            </w:r>
            <w:r>
              <w:rPr>
                <w:noProof/>
                <w:webHidden/>
              </w:rPr>
              <w:fldChar w:fldCharType="begin"/>
            </w:r>
            <w:r>
              <w:rPr>
                <w:noProof/>
                <w:webHidden/>
              </w:rPr>
              <w:instrText xml:space="preserve"> PAGEREF _Toc223273247 \h </w:instrText>
            </w:r>
            <w:r>
              <w:rPr>
                <w:noProof/>
                <w:webHidden/>
              </w:rPr>
            </w:r>
            <w:r>
              <w:rPr>
                <w:noProof/>
                <w:webHidden/>
              </w:rPr>
              <w:fldChar w:fldCharType="separate"/>
            </w:r>
            <w:r>
              <w:rPr>
                <w:noProof/>
                <w:webHidden/>
              </w:rPr>
              <w:t>7</w:t>
            </w:r>
            <w:r>
              <w:rPr>
                <w:noProof/>
                <w:webHidden/>
              </w:rPr>
              <w:fldChar w:fldCharType="end"/>
            </w:r>
          </w:hyperlink>
        </w:p>
        <w:p w14:paraId="4E662B8E" w14:textId="4043477A"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8" w:history="1">
            <w:r w:rsidRPr="003F6EA0">
              <w:rPr>
                <w:rStyle w:val="Hyperlink"/>
                <w:noProof/>
              </w:rPr>
              <w:t>Planlagt fagligt indhold</w:t>
            </w:r>
            <w:r>
              <w:rPr>
                <w:noProof/>
                <w:webHidden/>
              </w:rPr>
              <w:tab/>
            </w:r>
            <w:r>
              <w:rPr>
                <w:noProof/>
                <w:webHidden/>
              </w:rPr>
              <w:fldChar w:fldCharType="begin"/>
            </w:r>
            <w:r>
              <w:rPr>
                <w:noProof/>
                <w:webHidden/>
              </w:rPr>
              <w:instrText xml:space="preserve"> PAGEREF _Toc223273248 \h </w:instrText>
            </w:r>
            <w:r>
              <w:rPr>
                <w:noProof/>
                <w:webHidden/>
              </w:rPr>
            </w:r>
            <w:r>
              <w:rPr>
                <w:noProof/>
                <w:webHidden/>
              </w:rPr>
              <w:fldChar w:fldCharType="separate"/>
            </w:r>
            <w:r>
              <w:rPr>
                <w:noProof/>
                <w:webHidden/>
              </w:rPr>
              <w:t>8</w:t>
            </w:r>
            <w:r>
              <w:rPr>
                <w:noProof/>
                <w:webHidden/>
              </w:rPr>
              <w:fldChar w:fldCharType="end"/>
            </w:r>
          </w:hyperlink>
        </w:p>
        <w:p w14:paraId="40A1D10F" w14:textId="291E6FC9"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49" w:history="1">
            <w:r w:rsidRPr="003F6EA0">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_Toc223273249 \h </w:instrText>
            </w:r>
            <w:r>
              <w:rPr>
                <w:noProof/>
                <w:webHidden/>
              </w:rPr>
            </w:r>
            <w:r>
              <w:rPr>
                <w:noProof/>
                <w:webHidden/>
              </w:rPr>
              <w:fldChar w:fldCharType="separate"/>
            </w:r>
            <w:r>
              <w:rPr>
                <w:noProof/>
                <w:webHidden/>
              </w:rPr>
              <w:t>9</w:t>
            </w:r>
            <w:r>
              <w:rPr>
                <w:noProof/>
                <w:webHidden/>
              </w:rPr>
              <w:fldChar w:fldCharType="end"/>
            </w:r>
          </w:hyperlink>
        </w:p>
        <w:p w14:paraId="1ADE0A90" w14:textId="46607728"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0" w:history="1">
            <w:r w:rsidRPr="003F6EA0">
              <w:rPr>
                <w:rStyle w:val="Hyperlink"/>
                <w:noProof/>
              </w:rPr>
              <w:t>AI i undervisningen</w:t>
            </w:r>
            <w:r>
              <w:rPr>
                <w:noProof/>
                <w:webHidden/>
              </w:rPr>
              <w:tab/>
            </w:r>
            <w:r>
              <w:rPr>
                <w:noProof/>
                <w:webHidden/>
              </w:rPr>
              <w:fldChar w:fldCharType="begin"/>
            </w:r>
            <w:r>
              <w:rPr>
                <w:noProof/>
                <w:webHidden/>
              </w:rPr>
              <w:instrText xml:space="preserve"> PAGEREF _Toc223273250 \h </w:instrText>
            </w:r>
            <w:r>
              <w:rPr>
                <w:noProof/>
                <w:webHidden/>
              </w:rPr>
            </w:r>
            <w:r>
              <w:rPr>
                <w:noProof/>
                <w:webHidden/>
              </w:rPr>
              <w:fldChar w:fldCharType="separate"/>
            </w:r>
            <w:r>
              <w:rPr>
                <w:noProof/>
                <w:webHidden/>
              </w:rPr>
              <w:t>9</w:t>
            </w:r>
            <w:r>
              <w:rPr>
                <w:noProof/>
                <w:webHidden/>
              </w:rPr>
              <w:fldChar w:fldCharType="end"/>
            </w:r>
          </w:hyperlink>
        </w:p>
        <w:p w14:paraId="5347EF2F" w14:textId="1397714C"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1" w:history="1">
            <w:r w:rsidRPr="003F6EA0">
              <w:rPr>
                <w:rStyle w:val="Hyperlink"/>
                <w:noProof/>
              </w:rPr>
              <w:t>Evaluering og bedømmelse</w:t>
            </w:r>
            <w:r>
              <w:rPr>
                <w:noProof/>
                <w:webHidden/>
              </w:rPr>
              <w:tab/>
            </w:r>
            <w:r>
              <w:rPr>
                <w:noProof/>
                <w:webHidden/>
              </w:rPr>
              <w:fldChar w:fldCharType="begin"/>
            </w:r>
            <w:r>
              <w:rPr>
                <w:noProof/>
                <w:webHidden/>
              </w:rPr>
              <w:instrText xml:space="preserve"> PAGEREF _Toc223273251 \h </w:instrText>
            </w:r>
            <w:r>
              <w:rPr>
                <w:noProof/>
                <w:webHidden/>
              </w:rPr>
            </w:r>
            <w:r>
              <w:rPr>
                <w:noProof/>
                <w:webHidden/>
              </w:rPr>
              <w:fldChar w:fldCharType="separate"/>
            </w:r>
            <w:r>
              <w:rPr>
                <w:noProof/>
                <w:webHidden/>
              </w:rPr>
              <w:t>9</w:t>
            </w:r>
            <w:r>
              <w:rPr>
                <w:noProof/>
                <w:webHidden/>
              </w:rPr>
              <w:fldChar w:fldCharType="end"/>
            </w:r>
          </w:hyperlink>
        </w:p>
        <w:p w14:paraId="09AFB2BF" w14:textId="1459A718" w:rsidR="00C82DBE" w:rsidRDefault="00C82DBE">
          <w:pPr>
            <w:pStyle w:val="Indholdsfortegnelse1"/>
            <w:tabs>
              <w:tab w:val="right" w:leader="dot" w:pos="9628"/>
            </w:tabs>
            <w:rPr>
              <w:rFonts w:eastAsiaTheme="minorEastAsia"/>
              <w:noProof/>
              <w:kern w:val="2"/>
              <w:sz w:val="24"/>
              <w:szCs w:val="24"/>
              <w:lang w:eastAsia="da-DK"/>
              <w14:ligatures w14:val="standardContextual"/>
            </w:rPr>
          </w:pPr>
          <w:hyperlink w:anchor="_Toc223273252" w:history="1">
            <w:r w:rsidRPr="003F6EA0">
              <w:rPr>
                <w:rStyle w:val="Hyperlink"/>
                <w:noProof/>
              </w:rPr>
              <w:t>Virksomhedsøkonomi C</w:t>
            </w:r>
            <w:r>
              <w:rPr>
                <w:noProof/>
                <w:webHidden/>
              </w:rPr>
              <w:tab/>
            </w:r>
            <w:r>
              <w:rPr>
                <w:noProof/>
                <w:webHidden/>
              </w:rPr>
              <w:fldChar w:fldCharType="begin"/>
            </w:r>
            <w:r>
              <w:rPr>
                <w:noProof/>
                <w:webHidden/>
              </w:rPr>
              <w:instrText xml:space="preserve"> PAGEREF _Toc223273252 \h </w:instrText>
            </w:r>
            <w:r>
              <w:rPr>
                <w:noProof/>
                <w:webHidden/>
              </w:rPr>
            </w:r>
            <w:r>
              <w:rPr>
                <w:noProof/>
                <w:webHidden/>
              </w:rPr>
              <w:fldChar w:fldCharType="separate"/>
            </w:r>
            <w:r>
              <w:rPr>
                <w:noProof/>
                <w:webHidden/>
              </w:rPr>
              <w:t>10</w:t>
            </w:r>
            <w:r>
              <w:rPr>
                <w:noProof/>
                <w:webHidden/>
              </w:rPr>
              <w:fldChar w:fldCharType="end"/>
            </w:r>
          </w:hyperlink>
        </w:p>
        <w:p w14:paraId="3469069B" w14:textId="337C4AC7"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3" w:history="1">
            <w:r w:rsidRPr="003F6EA0">
              <w:rPr>
                <w:rStyle w:val="Hyperlink"/>
                <w:noProof/>
              </w:rPr>
              <w:t>Mål for undervisningen</w:t>
            </w:r>
            <w:r>
              <w:rPr>
                <w:noProof/>
                <w:webHidden/>
              </w:rPr>
              <w:tab/>
            </w:r>
            <w:r>
              <w:rPr>
                <w:noProof/>
                <w:webHidden/>
              </w:rPr>
              <w:fldChar w:fldCharType="begin"/>
            </w:r>
            <w:r>
              <w:rPr>
                <w:noProof/>
                <w:webHidden/>
              </w:rPr>
              <w:instrText xml:space="preserve"> PAGEREF _Toc223273253 \h </w:instrText>
            </w:r>
            <w:r>
              <w:rPr>
                <w:noProof/>
                <w:webHidden/>
              </w:rPr>
            </w:r>
            <w:r>
              <w:rPr>
                <w:noProof/>
                <w:webHidden/>
              </w:rPr>
              <w:fldChar w:fldCharType="separate"/>
            </w:r>
            <w:r>
              <w:rPr>
                <w:noProof/>
                <w:webHidden/>
              </w:rPr>
              <w:t>10</w:t>
            </w:r>
            <w:r>
              <w:rPr>
                <w:noProof/>
                <w:webHidden/>
              </w:rPr>
              <w:fldChar w:fldCharType="end"/>
            </w:r>
          </w:hyperlink>
        </w:p>
        <w:p w14:paraId="3C2F2B25" w14:textId="6BF80EB8"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4" w:history="1">
            <w:r w:rsidRPr="003F6EA0">
              <w:rPr>
                <w:rStyle w:val="Hyperlink"/>
                <w:noProof/>
              </w:rPr>
              <w:t>Planlagt fagligt indhold</w:t>
            </w:r>
            <w:r>
              <w:rPr>
                <w:noProof/>
                <w:webHidden/>
              </w:rPr>
              <w:tab/>
            </w:r>
            <w:r>
              <w:rPr>
                <w:noProof/>
                <w:webHidden/>
              </w:rPr>
              <w:fldChar w:fldCharType="begin"/>
            </w:r>
            <w:r>
              <w:rPr>
                <w:noProof/>
                <w:webHidden/>
              </w:rPr>
              <w:instrText xml:space="preserve"> PAGEREF _Toc223273254 \h </w:instrText>
            </w:r>
            <w:r>
              <w:rPr>
                <w:noProof/>
                <w:webHidden/>
              </w:rPr>
            </w:r>
            <w:r>
              <w:rPr>
                <w:noProof/>
                <w:webHidden/>
              </w:rPr>
              <w:fldChar w:fldCharType="separate"/>
            </w:r>
            <w:r>
              <w:rPr>
                <w:noProof/>
                <w:webHidden/>
              </w:rPr>
              <w:t>10</w:t>
            </w:r>
            <w:r>
              <w:rPr>
                <w:noProof/>
                <w:webHidden/>
              </w:rPr>
              <w:fldChar w:fldCharType="end"/>
            </w:r>
          </w:hyperlink>
        </w:p>
        <w:p w14:paraId="7897052D" w14:textId="17EC99C5"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5" w:history="1">
            <w:r w:rsidRPr="003F6EA0">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_Toc223273255 \h </w:instrText>
            </w:r>
            <w:r>
              <w:rPr>
                <w:noProof/>
                <w:webHidden/>
              </w:rPr>
            </w:r>
            <w:r>
              <w:rPr>
                <w:noProof/>
                <w:webHidden/>
              </w:rPr>
              <w:fldChar w:fldCharType="separate"/>
            </w:r>
            <w:r>
              <w:rPr>
                <w:noProof/>
                <w:webHidden/>
              </w:rPr>
              <w:t>11</w:t>
            </w:r>
            <w:r>
              <w:rPr>
                <w:noProof/>
                <w:webHidden/>
              </w:rPr>
              <w:fldChar w:fldCharType="end"/>
            </w:r>
          </w:hyperlink>
        </w:p>
        <w:p w14:paraId="54AE8E46" w14:textId="70CDF72A"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6" w:history="1">
            <w:r w:rsidRPr="003F6EA0">
              <w:rPr>
                <w:rStyle w:val="Hyperlink"/>
                <w:noProof/>
              </w:rPr>
              <w:t>AI i undervisningen</w:t>
            </w:r>
            <w:r>
              <w:rPr>
                <w:noProof/>
                <w:webHidden/>
              </w:rPr>
              <w:tab/>
            </w:r>
            <w:r>
              <w:rPr>
                <w:noProof/>
                <w:webHidden/>
              </w:rPr>
              <w:fldChar w:fldCharType="begin"/>
            </w:r>
            <w:r>
              <w:rPr>
                <w:noProof/>
                <w:webHidden/>
              </w:rPr>
              <w:instrText xml:space="preserve"> PAGEREF _Toc223273256 \h </w:instrText>
            </w:r>
            <w:r>
              <w:rPr>
                <w:noProof/>
                <w:webHidden/>
              </w:rPr>
            </w:r>
            <w:r>
              <w:rPr>
                <w:noProof/>
                <w:webHidden/>
              </w:rPr>
              <w:fldChar w:fldCharType="separate"/>
            </w:r>
            <w:r>
              <w:rPr>
                <w:noProof/>
                <w:webHidden/>
              </w:rPr>
              <w:t>11</w:t>
            </w:r>
            <w:r>
              <w:rPr>
                <w:noProof/>
                <w:webHidden/>
              </w:rPr>
              <w:fldChar w:fldCharType="end"/>
            </w:r>
          </w:hyperlink>
        </w:p>
        <w:p w14:paraId="4795083E" w14:textId="72DBF77D"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7" w:history="1">
            <w:r w:rsidRPr="003F6EA0">
              <w:rPr>
                <w:rStyle w:val="Hyperlink"/>
                <w:noProof/>
              </w:rPr>
              <w:t>Evaluering og bedømmelse</w:t>
            </w:r>
            <w:r>
              <w:rPr>
                <w:noProof/>
                <w:webHidden/>
              </w:rPr>
              <w:tab/>
            </w:r>
            <w:r>
              <w:rPr>
                <w:noProof/>
                <w:webHidden/>
              </w:rPr>
              <w:fldChar w:fldCharType="begin"/>
            </w:r>
            <w:r>
              <w:rPr>
                <w:noProof/>
                <w:webHidden/>
              </w:rPr>
              <w:instrText xml:space="preserve"> PAGEREF _Toc223273257 \h </w:instrText>
            </w:r>
            <w:r>
              <w:rPr>
                <w:noProof/>
                <w:webHidden/>
              </w:rPr>
            </w:r>
            <w:r>
              <w:rPr>
                <w:noProof/>
                <w:webHidden/>
              </w:rPr>
              <w:fldChar w:fldCharType="separate"/>
            </w:r>
            <w:r>
              <w:rPr>
                <w:noProof/>
                <w:webHidden/>
              </w:rPr>
              <w:t>11</w:t>
            </w:r>
            <w:r>
              <w:rPr>
                <w:noProof/>
                <w:webHidden/>
              </w:rPr>
              <w:fldChar w:fldCharType="end"/>
            </w:r>
          </w:hyperlink>
        </w:p>
        <w:p w14:paraId="3B6A132E" w14:textId="4502CD3D"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58" w:history="1">
            <w:r w:rsidRPr="003F6EA0">
              <w:rPr>
                <w:rStyle w:val="Hyperlink"/>
                <w:noProof/>
              </w:rPr>
              <w:t>Feedback</w:t>
            </w:r>
            <w:r>
              <w:rPr>
                <w:noProof/>
                <w:webHidden/>
              </w:rPr>
              <w:tab/>
            </w:r>
            <w:r>
              <w:rPr>
                <w:noProof/>
                <w:webHidden/>
              </w:rPr>
              <w:fldChar w:fldCharType="begin"/>
            </w:r>
            <w:r>
              <w:rPr>
                <w:noProof/>
                <w:webHidden/>
              </w:rPr>
              <w:instrText xml:space="preserve"> PAGEREF _Toc223273258 \h </w:instrText>
            </w:r>
            <w:r>
              <w:rPr>
                <w:noProof/>
                <w:webHidden/>
              </w:rPr>
            </w:r>
            <w:r>
              <w:rPr>
                <w:noProof/>
                <w:webHidden/>
              </w:rPr>
              <w:fldChar w:fldCharType="separate"/>
            </w:r>
            <w:r>
              <w:rPr>
                <w:noProof/>
                <w:webHidden/>
              </w:rPr>
              <w:t>12</w:t>
            </w:r>
            <w:r>
              <w:rPr>
                <w:noProof/>
                <w:webHidden/>
              </w:rPr>
              <w:fldChar w:fldCharType="end"/>
            </w:r>
          </w:hyperlink>
        </w:p>
        <w:p w14:paraId="6F6EB1B0" w14:textId="0402D575" w:rsidR="00C82DBE" w:rsidRDefault="00C82DBE">
          <w:pPr>
            <w:pStyle w:val="Indholdsfortegnelse1"/>
            <w:tabs>
              <w:tab w:val="right" w:leader="dot" w:pos="9628"/>
            </w:tabs>
            <w:rPr>
              <w:rFonts w:eastAsiaTheme="minorEastAsia"/>
              <w:noProof/>
              <w:kern w:val="2"/>
              <w:sz w:val="24"/>
              <w:szCs w:val="24"/>
              <w:lang w:eastAsia="da-DK"/>
              <w14:ligatures w14:val="standardContextual"/>
            </w:rPr>
          </w:pPr>
          <w:hyperlink w:anchor="_Toc223273259" w:history="1">
            <w:r w:rsidRPr="003F6EA0">
              <w:rPr>
                <w:rStyle w:val="Hyperlink"/>
                <w:noProof/>
              </w:rPr>
              <w:t>Erhvervsinformatik C</w:t>
            </w:r>
            <w:r>
              <w:rPr>
                <w:noProof/>
                <w:webHidden/>
              </w:rPr>
              <w:tab/>
            </w:r>
            <w:r>
              <w:rPr>
                <w:noProof/>
                <w:webHidden/>
              </w:rPr>
              <w:fldChar w:fldCharType="begin"/>
            </w:r>
            <w:r>
              <w:rPr>
                <w:noProof/>
                <w:webHidden/>
              </w:rPr>
              <w:instrText xml:space="preserve"> PAGEREF _Toc223273259 \h </w:instrText>
            </w:r>
            <w:r>
              <w:rPr>
                <w:noProof/>
                <w:webHidden/>
              </w:rPr>
            </w:r>
            <w:r>
              <w:rPr>
                <w:noProof/>
                <w:webHidden/>
              </w:rPr>
              <w:fldChar w:fldCharType="separate"/>
            </w:r>
            <w:r>
              <w:rPr>
                <w:noProof/>
                <w:webHidden/>
              </w:rPr>
              <w:t>13</w:t>
            </w:r>
            <w:r>
              <w:rPr>
                <w:noProof/>
                <w:webHidden/>
              </w:rPr>
              <w:fldChar w:fldCharType="end"/>
            </w:r>
          </w:hyperlink>
        </w:p>
        <w:p w14:paraId="04A38EF3" w14:textId="06D83FCE"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0" w:history="1">
            <w:r w:rsidRPr="003F6EA0">
              <w:rPr>
                <w:rStyle w:val="Hyperlink"/>
                <w:noProof/>
              </w:rPr>
              <w:t>Mål for undervisningen</w:t>
            </w:r>
            <w:r>
              <w:rPr>
                <w:noProof/>
                <w:webHidden/>
              </w:rPr>
              <w:tab/>
            </w:r>
            <w:r>
              <w:rPr>
                <w:noProof/>
                <w:webHidden/>
              </w:rPr>
              <w:fldChar w:fldCharType="begin"/>
            </w:r>
            <w:r>
              <w:rPr>
                <w:noProof/>
                <w:webHidden/>
              </w:rPr>
              <w:instrText xml:space="preserve"> PAGEREF _Toc223273260 \h </w:instrText>
            </w:r>
            <w:r>
              <w:rPr>
                <w:noProof/>
                <w:webHidden/>
              </w:rPr>
            </w:r>
            <w:r>
              <w:rPr>
                <w:noProof/>
                <w:webHidden/>
              </w:rPr>
              <w:fldChar w:fldCharType="separate"/>
            </w:r>
            <w:r>
              <w:rPr>
                <w:noProof/>
                <w:webHidden/>
              </w:rPr>
              <w:t>13</w:t>
            </w:r>
            <w:r>
              <w:rPr>
                <w:noProof/>
                <w:webHidden/>
              </w:rPr>
              <w:fldChar w:fldCharType="end"/>
            </w:r>
          </w:hyperlink>
        </w:p>
        <w:p w14:paraId="11AFA3DF" w14:textId="1236B9DC"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1" w:history="1">
            <w:r w:rsidRPr="003F6EA0">
              <w:rPr>
                <w:rStyle w:val="Hyperlink"/>
                <w:noProof/>
              </w:rPr>
              <w:t>Planlagt fagligt indhold</w:t>
            </w:r>
            <w:r>
              <w:rPr>
                <w:noProof/>
                <w:webHidden/>
              </w:rPr>
              <w:tab/>
            </w:r>
            <w:r>
              <w:rPr>
                <w:noProof/>
                <w:webHidden/>
              </w:rPr>
              <w:fldChar w:fldCharType="begin"/>
            </w:r>
            <w:r>
              <w:rPr>
                <w:noProof/>
                <w:webHidden/>
              </w:rPr>
              <w:instrText xml:space="preserve"> PAGEREF _Toc223273261 \h </w:instrText>
            </w:r>
            <w:r>
              <w:rPr>
                <w:noProof/>
                <w:webHidden/>
              </w:rPr>
            </w:r>
            <w:r>
              <w:rPr>
                <w:noProof/>
                <w:webHidden/>
              </w:rPr>
              <w:fldChar w:fldCharType="separate"/>
            </w:r>
            <w:r>
              <w:rPr>
                <w:noProof/>
                <w:webHidden/>
              </w:rPr>
              <w:t>14</w:t>
            </w:r>
            <w:r>
              <w:rPr>
                <w:noProof/>
                <w:webHidden/>
              </w:rPr>
              <w:fldChar w:fldCharType="end"/>
            </w:r>
          </w:hyperlink>
        </w:p>
        <w:p w14:paraId="1A2E6034" w14:textId="2C3DBBC8"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2" w:history="1">
            <w:r w:rsidRPr="003F6EA0">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_Toc223273262 \h </w:instrText>
            </w:r>
            <w:r>
              <w:rPr>
                <w:noProof/>
                <w:webHidden/>
              </w:rPr>
            </w:r>
            <w:r>
              <w:rPr>
                <w:noProof/>
                <w:webHidden/>
              </w:rPr>
              <w:fldChar w:fldCharType="separate"/>
            </w:r>
            <w:r>
              <w:rPr>
                <w:noProof/>
                <w:webHidden/>
              </w:rPr>
              <w:t>14</w:t>
            </w:r>
            <w:r>
              <w:rPr>
                <w:noProof/>
                <w:webHidden/>
              </w:rPr>
              <w:fldChar w:fldCharType="end"/>
            </w:r>
          </w:hyperlink>
        </w:p>
        <w:p w14:paraId="002D7B98" w14:textId="33746D7E"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3" w:history="1">
            <w:r w:rsidRPr="003F6EA0">
              <w:rPr>
                <w:rStyle w:val="Hyperlink"/>
                <w:rFonts w:asciiTheme="majorHAnsi" w:eastAsiaTheme="majorEastAsia" w:hAnsiTheme="majorHAnsi" w:cstheme="majorBidi"/>
                <w:noProof/>
              </w:rPr>
              <w:t>AI i undervisningen</w:t>
            </w:r>
            <w:r>
              <w:rPr>
                <w:noProof/>
                <w:webHidden/>
              </w:rPr>
              <w:tab/>
            </w:r>
            <w:r>
              <w:rPr>
                <w:noProof/>
                <w:webHidden/>
              </w:rPr>
              <w:fldChar w:fldCharType="begin"/>
            </w:r>
            <w:r>
              <w:rPr>
                <w:noProof/>
                <w:webHidden/>
              </w:rPr>
              <w:instrText xml:space="preserve"> PAGEREF _Toc223273263 \h </w:instrText>
            </w:r>
            <w:r>
              <w:rPr>
                <w:noProof/>
                <w:webHidden/>
              </w:rPr>
            </w:r>
            <w:r>
              <w:rPr>
                <w:noProof/>
                <w:webHidden/>
              </w:rPr>
              <w:fldChar w:fldCharType="separate"/>
            </w:r>
            <w:r>
              <w:rPr>
                <w:noProof/>
                <w:webHidden/>
              </w:rPr>
              <w:t>15</w:t>
            </w:r>
            <w:r>
              <w:rPr>
                <w:noProof/>
                <w:webHidden/>
              </w:rPr>
              <w:fldChar w:fldCharType="end"/>
            </w:r>
          </w:hyperlink>
        </w:p>
        <w:p w14:paraId="6BEB1B61" w14:textId="09BC849F"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4" w:history="1">
            <w:r w:rsidRPr="003F6EA0">
              <w:rPr>
                <w:rStyle w:val="Hyperlink"/>
                <w:noProof/>
              </w:rPr>
              <w:t>Evaluering og bedømmelse</w:t>
            </w:r>
            <w:r>
              <w:rPr>
                <w:noProof/>
                <w:webHidden/>
              </w:rPr>
              <w:tab/>
            </w:r>
            <w:r>
              <w:rPr>
                <w:noProof/>
                <w:webHidden/>
              </w:rPr>
              <w:fldChar w:fldCharType="begin"/>
            </w:r>
            <w:r>
              <w:rPr>
                <w:noProof/>
                <w:webHidden/>
              </w:rPr>
              <w:instrText xml:space="preserve"> PAGEREF _Toc223273264 \h </w:instrText>
            </w:r>
            <w:r>
              <w:rPr>
                <w:noProof/>
                <w:webHidden/>
              </w:rPr>
            </w:r>
            <w:r>
              <w:rPr>
                <w:noProof/>
                <w:webHidden/>
              </w:rPr>
              <w:fldChar w:fldCharType="separate"/>
            </w:r>
            <w:r>
              <w:rPr>
                <w:noProof/>
                <w:webHidden/>
              </w:rPr>
              <w:t>15</w:t>
            </w:r>
            <w:r>
              <w:rPr>
                <w:noProof/>
                <w:webHidden/>
              </w:rPr>
              <w:fldChar w:fldCharType="end"/>
            </w:r>
          </w:hyperlink>
        </w:p>
        <w:p w14:paraId="35865C0A" w14:textId="0415B128" w:rsidR="00C82DBE" w:rsidRDefault="00C82DBE">
          <w:pPr>
            <w:pStyle w:val="Indholdsfortegnelse1"/>
            <w:tabs>
              <w:tab w:val="right" w:leader="dot" w:pos="9628"/>
            </w:tabs>
            <w:rPr>
              <w:rFonts w:eastAsiaTheme="minorEastAsia"/>
              <w:noProof/>
              <w:kern w:val="2"/>
              <w:sz w:val="24"/>
              <w:szCs w:val="24"/>
              <w:lang w:eastAsia="da-DK"/>
              <w14:ligatures w14:val="standardContextual"/>
            </w:rPr>
          </w:pPr>
          <w:hyperlink w:anchor="_Toc223273265" w:history="1">
            <w:r w:rsidRPr="003F6EA0">
              <w:rPr>
                <w:rStyle w:val="Hyperlink"/>
                <w:noProof/>
              </w:rPr>
              <w:t>Uddannelsesspecifikke fag, USF</w:t>
            </w:r>
            <w:r>
              <w:rPr>
                <w:noProof/>
                <w:webHidden/>
              </w:rPr>
              <w:tab/>
            </w:r>
            <w:r>
              <w:rPr>
                <w:noProof/>
                <w:webHidden/>
              </w:rPr>
              <w:fldChar w:fldCharType="begin"/>
            </w:r>
            <w:r>
              <w:rPr>
                <w:noProof/>
                <w:webHidden/>
              </w:rPr>
              <w:instrText xml:space="preserve"> PAGEREF _Toc223273265 \h </w:instrText>
            </w:r>
            <w:r>
              <w:rPr>
                <w:noProof/>
                <w:webHidden/>
              </w:rPr>
            </w:r>
            <w:r>
              <w:rPr>
                <w:noProof/>
                <w:webHidden/>
              </w:rPr>
              <w:fldChar w:fldCharType="separate"/>
            </w:r>
            <w:r>
              <w:rPr>
                <w:noProof/>
                <w:webHidden/>
              </w:rPr>
              <w:t>15</w:t>
            </w:r>
            <w:r>
              <w:rPr>
                <w:noProof/>
                <w:webHidden/>
              </w:rPr>
              <w:fldChar w:fldCharType="end"/>
            </w:r>
          </w:hyperlink>
        </w:p>
        <w:p w14:paraId="7E85C0F9" w14:textId="02E54C46"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6" w:history="1">
            <w:r w:rsidRPr="003F6EA0">
              <w:rPr>
                <w:rStyle w:val="Hyperlink"/>
                <w:noProof/>
              </w:rPr>
              <w:t>Mål for undervisningen</w:t>
            </w:r>
            <w:r>
              <w:rPr>
                <w:noProof/>
                <w:webHidden/>
              </w:rPr>
              <w:tab/>
            </w:r>
            <w:r>
              <w:rPr>
                <w:noProof/>
                <w:webHidden/>
              </w:rPr>
              <w:fldChar w:fldCharType="begin"/>
            </w:r>
            <w:r>
              <w:rPr>
                <w:noProof/>
                <w:webHidden/>
              </w:rPr>
              <w:instrText xml:space="preserve"> PAGEREF _Toc223273266 \h </w:instrText>
            </w:r>
            <w:r>
              <w:rPr>
                <w:noProof/>
                <w:webHidden/>
              </w:rPr>
            </w:r>
            <w:r>
              <w:rPr>
                <w:noProof/>
                <w:webHidden/>
              </w:rPr>
              <w:fldChar w:fldCharType="separate"/>
            </w:r>
            <w:r>
              <w:rPr>
                <w:noProof/>
                <w:webHidden/>
              </w:rPr>
              <w:t>15</w:t>
            </w:r>
            <w:r>
              <w:rPr>
                <w:noProof/>
                <w:webHidden/>
              </w:rPr>
              <w:fldChar w:fldCharType="end"/>
            </w:r>
          </w:hyperlink>
        </w:p>
        <w:p w14:paraId="6C490C63" w14:textId="7FAF8CE6"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7" w:history="1">
            <w:r w:rsidRPr="003F6EA0">
              <w:rPr>
                <w:rStyle w:val="Hyperlink"/>
                <w:noProof/>
              </w:rPr>
              <w:t>Fagets mål</w:t>
            </w:r>
            <w:r>
              <w:rPr>
                <w:noProof/>
                <w:webHidden/>
              </w:rPr>
              <w:tab/>
            </w:r>
            <w:r>
              <w:rPr>
                <w:noProof/>
                <w:webHidden/>
              </w:rPr>
              <w:fldChar w:fldCharType="begin"/>
            </w:r>
            <w:r>
              <w:rPr>
                <w:noProof/>
                <w:webHidden/>
              </w:rPr>
              <w:instrText xml:space="preserve"> PAGEREF _Toc223273267 \h </w:instrText>
            </w:r>
            <w:r>
              <w:rPr>
                <w:noProof/>
                <w:webHidden/>
              </w:rPr>
            </w:r>
            <w:r>
              <w:rPr>
                <w:noProof/>
                <w:webHidden/>
              </w:rPr>
              <w:fldChar w:fldCharType="separate"/>
            </w:r>
            <w:r>
              <w:rPr>
                <w:noProof/>
                <w:webHidden/>
              </w:rPr>
              <w:t>15</w:t>
            </w:r>
            <w:r>
              <w:rPr>
                <w:noProof/>
                <w:webHidden/>
              </w:rPr>
              <w:fldChar w:fldCharType="end"/>
            </w:r>
          </w:hyperlink>
        </w:p>
        <w:p w14:paraId="496D1C96" w14:textId="2FC68AA2"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8" w:history="1">
            <w:r w:rsidRPr="003F6EA0">
              <w:rPr>
                <w:rStyle w:val="Hyperlink"/>
                <w:noProof/>
              </w:rPr>
              <w:t>Planlagt fagligt indhold</w:t>
            </w:r>
            <w:r>
              <w:rPr>
                <w:noProof/>
                <w:webHidden/>
              </w:rPr>
              <w:tab/>
            </w:r>
            <w:r>
              <w:rPr>
                <w:noProof/>
                <w:webHidden/>
              </w:rPr>
              <w:fldChar w:fldCharType="begin"/>
            </w:r>
            <w:r>
              <w:rPr>
                <w:noProof/>
                <w:webHidden/>
              </w:rPr>
              <w:instrText xml:space="preserve"> PAGEREF _Toc223273268 \h </w:instrText>
            </w:r>
            <w:r>
              <w:rPr>
                <w:noProof/>
                <w:webHidden/>
              </w:rPr>
            </w:r>
            <w:r>
              <w:rPr>
                <w:noProof/>
                <w:webHidden/>
              </w:rPr>
              <w:fldChar w:fldCharType="separate"/>
            </w:r>
            <w:r>
              <w:rPr>
                <w:noProof/>
                <w:webHidden/>
              </w:rPr>
              <w:t>16</w:t>
            </w:r>
            <w:r>
              <w:rPr>
                <w:noProof/>
                <w:webHidden/>
              </w:rPr>
              <w:fldChar w:fldCharType="end"/>
            </w:r>
          </w:hyperlink>
        </w:p>
        <w:p w14:paraId="79EE929C" w14:textId="23CB949D"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69" w:history="1">
            <w:r w:rsidRPr="003F6EA0">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_Toc223273269 \h </w:instrText>
            </w:r>
            <w:r>
              <w:rPr>
                <w:noProof/>
                <w:webHidden/>
              </w:rPr>
            </w:r>
            <w:r>
              <w:rPr>
                <w:noProof/>
                <w:webHidden/>
              </w:rPr>
              <w:fldChar w:fldCharType="separate"/>
            </w:r>
            <w:r>
              <w:rPr>
                <w:noProof/>
                <w:webHidden/>
              </w:rPr>
              <w:t>17</w:t>
            </w:r>
            <w:r>
              <w:rPr>
                <w:noProof/>
                <w:webHidden/>
              </w:rPr>
              <w:fldChar w:fldCharType="end"/>
            </w:r>
          </w:hyperlink>
        </w:p>
        <w:p w14:paraId="507B6EFF" w14:textId="136950E8"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70" w:history="1">
            <w:r w:rsidRPr="003F6EA0">
              <w:rPr>
                <w:rStyle w:val="Hyperlink"/>
                <w:noProof/>
              </w:rPr>
              <w:t>AI i undervisningen</w:t>
            </w:r>
            <w:r>
              <w:rPr>
                <w:noProof/>
                <w:webHidden/>
              </w:rPr>
              <w:tab/>
            </w:r>
            <w:r>
              <w:rPr>
                <w:noProof/>
                <w:webHidden/>
              </w:rPr>
              <w:fldChar w:fldCharType="begin"/>
            </w:r>
            <w:r>
              <w:rPr>
                <w:noProof/>
                <w:webHidden/>
              </w:rPr>
              <w:instrText xml:space="preserve"> PAGEREF _Toc223273270 \h </w:instrText>
            </w:r>
            <w:r>
              <w:rPr>
                <w:noProof/>
                <w:webHidden/>
              </w:rPr>
            </w:r>
            <w:r>
              <w:rPr>
                <w:noProof/>
                <w:webHidden/>
              </w:rPr>
              <w:fldChar w:fldCharType="separate"/>
            </w:r>
            <w:r>
              <w:rPr>
                <w:noProof/>
                <w:webHidden/>
              </w:rPr>
              <w:t>17</w:t>
            </w:r>
            <w:r>
              <w:rPr>
                <w:noProof/>
                <w:webHidden/>
              </w:rPr>
              <w:fldChar w:fldCharType="end"/>
            </w:r>
          </w:hyperlink>
        </w:p>
        <w:p w14:paraId="2A5DFE16" w14:textId="5CA76D40"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71" w:history="1">
            <w:r w:rsidRPr="003F6EA0">
              <w:rPr>
                <w:rStyle w:val="Hyperlink"/>
                <w:noProof/>
              </w:rPr>
              <w:t>Evaluering og bedømmelse</w:t>
            </w:r>
            <w:r>
              <w:rPr>
                <w:noProof/>
                <w:webHidden/>
              </w:rPr>
              <w:tab/>
            </w:r>
            <w:r>
              <w:rPr>
                <w:noProof/>
                <w:webHidden/>
              </w:rPr>
              <w:fldChar w:fldCharType="begin"/>
            </w:r>
            <w:r>
              <w:rPr>
                <w:noProof/>
                <w:webHidden/>
              </w:rPr>
              <w:instrText xml:space="preserve"> PAGEREF _Toc223273271 \h </w:instrText>
            </w:r>
            <w:r>
              <w:rPr>
                <w:noProof/>
                <w:webHidden/>
              </w:rPr>
            </w:r>
            <w:r>
              <w:rPr>
                <w:noProof/>
                <w:webHidden/>
              </w:rPr>
              <w:fldChar w:fldCharType="separate"/>
            </w:r>
            <w:r>
              <w:rPr>
                <w:noProof/>
                <w:webHidden/>
              </w:rPr>
              <w:t>17</w:t>
            </w:r>
            <w:r>
              <w:rPr>
                <w:noProof/>
                <w:webHidden/>
              </w:rPr>
              <w:fldChar w:fldCharType="end"/>
            </w:r>
          </w:hyperlink>
        </w:p>
        <w:p w14:paraId="72E95679" w14:textId="1B711222"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72" w:history="1">
            <w:r w:rsidRPr="003F6EA0">
              <w:rPr>
                <w:rStyle w:val="Hyperlink"/>
                <w:noProof/>
              </w:rPr>
              <w:t>Feedback</w:t>
            </w:r>
            <w:r>
              <w:rPr>
                <w:noProof/>
                <w:webHidden/>
              </w:rPr>
              <w:tab/>
            </w:r>
            <w:r>
              <w:rPr>
                <w:noProof/>
                <w:webHidden/>
              </w:rPr>
              <w:fldChar w:fldCharType="begin"/>
            </w:r>
            <w:r>
              <w:rPr>
                <w:noProof/>
                <w:webHidden/>
              </w:rPr>
              <w:instrText xml:space="preserve"> PAGEREF _Toc223273272 \h </w:instrText>
            </w:r>
            <w:r>
              <w:rPr>
                <w:noProof/>
                <w:webHidden/>
              </w:rPr>
            </w:r>
            <w:r>
              <w:rPr>
                <w:noProof/>
                <w:webHidden/>
              </w:rPr>
              <w:fldChar w:fldCharType="separate"/>
            </w:r>
            <w:r>
              <w:rPr>
                <w:noProof/>
                <w:webHidden/>
              </w:rPr>
              <w:t>18</w:t>
            </w:r>
            <w:r>
              <w:rPr>
                <w:noProof/>
                <w:webHidden/>
              </w:rPr>
              <w:fldChar w:fldCharType="end"/>
            </w:r>
          </w:hyperlink>
        </w:p>
        <w:p w14:paraId="7CA760E8" w14:textId="0347481D" w:rsidR="00C82DBE" w:rsidRDefault="00C82DBE">
          <w:pPr>
            <w:pStyle w:val="Indholdsfortegnelse2"/>
            <w:tabs>
              <w:tab w:val="right" w:leader="dot" w:pos="9628"/>
            </w:tabs>
            <w:rPr>
              <w:rFonts w:eastAsiaTheme="minorEastAsia"/>
              <w:noProof/>
              <w:kern w:val="2"/>
              <w:sz w:val="24"/>
              <w:szCs w:val="24"/>
              <w:lang w:eastAsia="da-DK"/>
              <w14:ligatures w14:val="standardContextual"/>
            </w:rPr>
          </w:pPr>
          <w:hyperlink w:anchor="_Toc223273273" w:history="1">
            <w:r w:rsidRPr="003F6EA0">
              <w:rPr>
                <w:rStyle w:val="Hyperlink"/>
                <w:noProof/>
              </w:rPr>
              <w:t>Skabelon</w:t>
            </w:r>
            <w:r w:rsidRPr="003F6EA0">
              <w:rPr>
                <w:rStyle w:val="Hyperlink"/>
                <w:noProof/>
                <w:spacing w:val="-1"/>
              </w:rPr>
              <w:t xml:space="preserve"> </w:t>
            </w:r>
            <w:r w:rsidRPr="003F6EA0">
              <w:rPr>
                <w:rStyle w:val="Hyperlink"/>
                <w:noProof/>
              </w:rPr>
              <w:t>til</w:t>
            </w:r>
            <w:r w:rsidRPr="003F6EA0">
              <w:rPr>
                <w:rStyle w:val="Hyperlink"/>
                <w:noProof/>
                <w:spacing w:val="-1"/>
              </w:rPr>
              <w:t xml:space="preserve"> </w:t>
            </w:r>
            <w:r w:rsidRPr="003F6EA0">
              <w:rPr>
                <w:rStyle w:val="Hyperlink"/>
                <w:noProof/>
              </w:rPr>
              <w:t>fælles</w:t>
            </w:r>
            <w:r w:rsidRPr="003F6EA0">
              <w:rPr>
                <w:rStyle w:val="Hyperlink"/>
                <w:noProof/>
                <w:spacing w:val="-1"/>
              </w:rPr>
              <w:t xml:space="preserve"> </w:t>
            </w:r>
            <w:r w:rsidRPr="003F6EA0">
              <w:rPr>
                <w:rStyle w:val="Hyperlink"/>
                <w:noProof/>
              </w:rPr>
              <w:t>national standard</w:t>
            </w:r>
            <w:r>
              <w:rPr>
                <w:noProof/>
                <w:webHidden/>
              </w:rPr>
              <w:tab/>
            </w:r>
            <w:r>
              <w:rPr>
                <w:noProof/>
                <w:webHidden/>
              </w:rPr>
              <w:fldChar w:fldCharType="begin"/>
            </w:r>
            <w:r>
              <w:rPr>
                <w:noProof/>
                <w:webHidden/>
              </w:rPr>
              <w:instrText xml:space="preserve"> PAGEREF _Toc223273273 \h </w:instrText>
            </w:r>
            <w:r>
              <w:rPr>
                <w:noProof/>
                <w:webHidden/>
              </w:rPr>
            </w:r>
            <w:r>
              <w:rPr>
                <w:noProof/>
                <w:webHidden/>
              </w:rPr>
              <w:fldChar w:fldCharType="separate"/>
            </w:r>
            <w:r>
              <w:rPr>
                <w:noProof/>
                <w:webHidden/>
              </w:rPr>
              <w:t>18</w:t>
            </w:r>
            <w:r>
              <w:rPr>
                <w:noProof/>
                <w:webHidden/>
              </w:rPr>
              <w:fldChar w:fldCharType="end"/>
            </w:r>
          </w:hyperlink>
        </w:p>
        <w:p w14:paraId="3DDE5567" w14:textId="3C3D9559" w:rsidR="00B969C0" w:rsidRDefault="00B969C0" w:rsidP="004F4362">
          <w:pPr>
            <w:pStyle w:val="Indholdsfortegnelse1"/>
            <w:tabs>
              <w:tab w:val="right" w:leader="dot" w:pos="9628"/>
            </w:tabs>
          </w:pPr>
          <w:r>
            <w:rPr>
              <w:b/>
              <w:bCs/>
            </w:rPr>
            <w:fldChar w:fldCharType="end"/>
          </w:r>
        </w:p>
      </w:sdtContent>
    </w:sdt>
    <w:p w14:paraId="0F45E147" w14:textId="77777777" w:rsidR="00046524" w:rsidRDefault="00046524" w:rsidP="00B969C0">
      <w:pPr>
        <w:pStyle w:val="Overskrift1"/>
      </w:pPr>
    </w:p>
    <w:p w14:paraId="157F2B02" w14:textId="4B762A69" w:rsidR="00CC3EC6" w:rsidRDefault="00CC3EC6" w:rsidP="00B969C0">
      <w:pPr>
        <w:pStyle w:val="Overskrift1"/>
      </w:pPr>
      <w:bookmarkStart w:id="0" w:name="_Toc223273231"/>
      <w:r>
        <w:t>Introduktion</w:t>
      </w:r>
      <w:bookmarkEnd w:id="0"/>
      <w:r w:rsidR="00B969C0">
        <w:t xml:space="preserve"> </w:t>
      </w:r>
    </w:p>
    <w:p w14:paraId="4AA1B65B" w14:textId="77777777" w:rsidR="004B7FB1"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På</w:t>
      </w:r>
      <w:r>
        <w:rPr>
          <w:rFonts w:ascii="Calibri" w:hAnsi="Calibri" w:cs="Calibri"/>
          <w:spacing w:val="1"/>
          <w:sz w:val="24"/>
          <w:szCs w:val="24"/>
        </w:rPr>
        <w:t xml:space="preserve"> de </w:t>
      </w:r>
      <w:r w:rsidRPr="00533D07">
        <w:rPr>
          <w:rFonts w:ascii="Calibri" w:hAnsi="Calibri" w:cs="Calibri"/>
          <w:sz w:val="24"/>
          <w:szCs w:val="24"/>
        </w:rPr>
        <w:t>følgende</w:t>
      </w:r>
      <w:r w:rsidRPr="00533D07">
        <w:rPr>
          <w:rFonts w:ascii="Calibri" w:hAnsi="Calibri" w:cs="Calibri"/>
          <w:spacing w:val="-3"/>
          <w:sz w:val="24"/>
          <w:szCs w:val="24"/>
        </w:rPr>
        <w:t xml:space="preserve"> </w:t>
      </w:r>
      <w:r w:rsidRPr="00533D07">
        <w:rPr>
          <w:rFonts w:ascii="Calibri" w:hAnsi="Calibri" w:cs="Calibri"/>
          <w:sz w:val="24"/>
          <w:szCs w:val="24"/>
        </w:rPr>
        <w:t>sider</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1"/>
          <w:sz w:val="24"/>
          <w:szCs w:val="24"/>
        </w:rPr>
        <w:t xml:space="preserve"> </w:t>
      </w:r>
      <w:r w:rsidRPr="00533D07">
        <w:rPr>
          <w:rFonts w:ascii="Calibri" w:hAnsi="Calibri" w:cs="Calibri"/>
          <w:sz w:val="24"/>
          <w:szCs w:val="24"/>
        </w:rPr>
        <w:t xml:space="preserve">vi </w:t>
      </w:r>
      <w:r>
        <w:rPr>
          <w:rFonts w:ascii="Calibri" w:hAnsi="Calibri" w:cs="Calibri"/>
          <w:sz w:val="24"/>
          <w:szCs w:val="24"/>
        </w:rPr>
        <w:t>be</w:t>
      </w:r>
      <w:r w:rsidRPr="00533D07">
        <w:rPr>
          <w:rFonts w:ascii="Calibri" w:hAnsi="Calibri" w:cs="Calibri"/>
          <w:sz w:val="24"/>
          <w:szCs w:val="24"/>
        </w:rPr>
        <w:t>skrevet</w:t>
      </w:r>
      <w:r w:rsidRPr="00533D07">
        <w:rPr>
          <w:rFonts w:ascii="Calibri" w:hAnsi="Calibri" w:cs="Calibri"/>
          <w:spacing w:val="3"/>
          <w:sz w:val="24"/>
          <w:szCs w:val="24"/>
        </w:rPr>
        <w:t xml:space="preserve"> </w:t>
      </w:r>
      <w:r w:rsidRPr="00533D07">
        <w:rPr>
          <w:rFonts w:ascii="Calibri" w:hAnsi="Calibri" w:cs="Calibri"/>
          <w:sz w:val="24"/>
          <w:szCs w:val="24"/>
        </w:rPr>
        <w:t>vores</w:t>
      </w:r>
      <w:r w:rsidRPr="00533D07">
        <w:rPr>
          <w:rFonts w:ascii="Calibri" w:hAnsi="Calibri" w:cs="Calibri"/>
          <w:spacing w:val="-2"/>
          <w:sz w:val="24"/>
          <w:szCs w:val="24"/>
        </w:rPr>
        <w:t xml:space="preserve"> </w:t>
      </w:r>
      <w:r w:rsidRPr="00533D07">
        <w:rPr>
          <w:rFonts w:ascii="Calibri" w:hAnsi="Calibri" w:cs="Calibri"/>
          <w:sz w:val="24"/>
          <w:szCs w:val="24"/>
        </w:rPr>
        <w:t>lokale</w:t>
      </w:r>
      <w:r w:rsidRPr="00533D07">
        <w:rPr>
          <w:rFonts w:ascii="Calibri" w:hAnsi="Calibri" w:cs="Calibri"/>
          <w:spacing w:val="1"/>
          <w:sz w:val="24"/>
          <w:szCs w:val="24"/>
        </w:rPr>
        <w:t xml:space="preserve"> </w:t>
      </w:r>
      <w:r w:rsidRPr="00533D07">
        <w:rPr>
          <w:rFonts w:ascii="Calibri" w:hAnsi="Calibri" w:cs="Calibri"/>
          <w:sz w:val="24"/>
          <w:szCs w:val="24"/>
        </w:rPr>
        <w:t>undervisningsplan</w:t>
      </w:r>
      <w:r w:rsidRPr="00533D07">
        <w:rPr>
          <w:rFonts w:ascii="Calibri" w:hAnsi="Calibri" w:cs="Calibri"/>
          <w:spacing w:val="1"/>
          <w:sz w:val="24"/>
          <w:szCs w:val="24"/>
        </w:rPr>
        <w:t xml:space="preserve"> </w:t>
      </w:r>
      <w:r w:rsidRPr="00533D07">
        <w:rPr>
          <w:rFonts w:ascii="Calibri" w:hAnsi="Calibri" w:cs="Calibri"/>
          <w:sz w:val="24"/>
          <w:szCs w:val="24"/>
        </w:rPr>
        <w:t>(LUP) for</w:t>
      </w:r>
      <w:r w:rsidRPr="00533D07">
        <w:rPr>
          <w:rFonts w:ascii="Calibri" w:hAnsi="Calibri" w:cs="Calibri"/>
          <w:spacing w:val="-1"/>
          <w:sz w:val="24"/>
          <w:szCs w:val="24"/>
        </w:rPr>
        <w:t xml:space="preserve"> </w:t>
      </w:r>
      <w:r>
        <w:rPr>
          <w:rFonts w:ascii="Calibri" w:hAnsi="Calibri" w:cs="Calibri"/>
          <w:spacing w:val="-1"/>
          <w:sz w:val="24"/>
          <w:szCs w:val="24"/>
        </w:rPr>
        <w:t>grundforløb 1 på EUD Business inden for fagretningen</w:t>
      </w:r>
      <w:r w:rsidRPr="00533D07">
        <w:rPr>
          <w:rFonts w:ascii="Calibri" w:hAnsi="Calibri" w:cs="Calibri"/>
          <w:sz w:val="24"/>
          <w:szCs w:val="24"/>
        </w:rPr>
        <w:t xml:space="preserve"> Kontor</w:t>
      </w:r>
      <w:r>
        <w:rPr>
          <w:rFonts w:ascii="Calibri" w:hAnsi="Calibri" w:cs="Calibri"/>
          <w:sz w:val="24"/>
          <w:szCs w:val="24"/>
        </w:rPr>
        <w:t>, handel og forretningsservice.</w:t>
      </w:r>
    </w:p>
    <w:p w14:paraId="38DD979A" w14:textId="77777777" w:rsidR="004B7FB1" w:rsidRPr="00533D07"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Allerførst</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2"/>
          <w:sz w:val="24"/>
          <w:szCs w:val="24"/>
        </w:rPr>
        <w:t xml:space="preserve"> </w:t>
      </w:r>
      <w:r w:rsidRPr="00533D07">
        <w:rPr>
          <w:rFonts w:ascii="Calibri" w:hAnsi="Calibri" w:cs="Calibri"/>
          <w:sz w:val="24"/>
          <w:szCs w:val="24"/>
        </w:rPr>
        <w:t>vi beskrevet</w:t>
      </w:r>
      <w:r w:rsidRPr="00533D07">
        <w:rPr>
          <w:rFonts w:ascii="Calibri" w:hAnsi="Calibri" w:cs="Calibri"/>
          <w:spacing w:val="-1"/>
          <w:sz w:val="24"/>
          <w:szCs w:val="24"/>
        </w:rPr>
        <w:t xml:space="preserve"> </w:t>
      </w:r>
      <w:r w:rsidRPr="00533D07">
        <w:rPr>
          <w:rFonts w:ascii="Calibri" w:hAnsi="Calibri" w:cs="Calibri"/>
          <w:sz w:val="24"/>
          <w:szCs w:val="24"/>
        </w:rPr>
        <w:t>de</w:t>
      </w:r>
      <w:r w:rsidRPr="00533D07">
        <w:rPr>
          <w:rFonts w:ascii="Calibri" w:hAnsi="Calibri" w:cs="Calibri"/>
          <w:spacing w:val="-2"/>
          <w:sz w:val="24"/>
          <w:szCs w:val="24"/>
        </w:rPr>
        <w:t xml:space="preserve"> </w:t>
      </w:r>
      <w:r w:rsidRPr="00533D07">
        <w:rPr>
          <w:rFonts w:ascii="Calibri" w:hAnsi="Calibri" w:cs="Calibri"/>
          <w:sz w:val="24"/>
          <w:szCs w:val="24"/>
        </w:rPr>
        <w:t>seks nøglekompetencer,</w:t>
      </w:r>
      <w:r w:rsidRPr="00533D07">
        <w:rPr>
          <w:rFonts w:ascii="Calibri" w:hAnsi="Calibri" w:cs="Calibri"/>
          <w:spacing w:val="-2"/>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3"/>
          <w:sz w:val="24"/>
          <w:szCs w:val="24"/>
        </w:rPr>
        <w:t xml:space="preserve"> </w:t>
      </w:r>
      <w:r w:rsidRPr="00533D07">
        <w:rPr>
          <w:rFonts w:ascii="Calibri" w:hAnsi="Calibri" w:cs="Calibri"/>
          <w:sz w:val="24"/>
          <w:szCs w:val="24"/>
        </w:rPr>
        <w:t>har</w:t>
      </w:r>
      <w:r w:rsidRPr="00533D07">
        <w:rPr>
          <w:rFonts w:ascii="Calibri" w:hAnsi="Calibri" w:cs="Calibri"/>
          <w:spacing w:val="-4"/>
          <w:sz w:val="24"/>
          <w:szCs w:val="24"/>
        </w:rPr>
        <w:t xml:space="preserve"> </w:t>
      </w:r>
      <w:r w:rsidRPr="00533D07">
        <w:rPr>
          <w:rFonts w:ascii="Calibri" w:hAnsi="Calibri" w:cs="Calibri"/>
          <w:sz w:val="24"/>
          <w:szCs w:val="24"/>
        </w:rPr>
        <w:t>med</w:t>
      </w:r>
      <w:r w:rsidRPr="00533D07">
        <w:rPr>
          <w:rFonts w:ascii="Calibri" w:hAnsi="Calibri" w:cs="Calibri"/>
          <w:spacing w:val="2"/>
          <w:sz w:val="24"/>
          <w:szCs w:val="24"/>
        </w:rPr>
        <w:t xml:space="preserve"> </w:t>
      </w:r>
      <w:r w:rsidRPr="00533D07">
        <w:rPr>
          <w:rFonts w:ascii="Calibri" w:hAnsi="Calibri" w:cs="Calibri"/>
          <w:sz w:val="24"/>
          <w:szCs w:val="24"/>
        </w:rPr>
        <w:t>i</w:t>
      </w:r>
      <w:r w:rsidRPr="00533D07">
        <w:rPr>
          <w:rFonts w:ascii="Calibri" w:hAnsi="Calibri" w:cs="Calibri"/>
          <w:spacing w:val="-2"/>
          <w:sz w:val="24"/>
          <w:szCs w:val="24"/>
        </w:rPr>
        <w:t xml:space="preserve"> </w:t>
      </w:r>
      <w:r w:rsidRPr="00533D07">
        <w:rPr>
          <w:rFonts w:ascii="Calibri" w:hAnsi="Calibri" w:cs="Calibri"/>
          <w:sz w:val="24"/>
          <w:szCs w:val="24"/>
        </w:rPr>
        <w:t>tankerne,</w:t>
      </w:r>
      <w:r w:rsidRPr="00533D07">
        <w:rPr>
          <w:rFonts w:ascii="Calibri" w:hAnsi="Calibri" w:cs="Calibri"/>
          <w:spacing w:val="-2"/>
          <w:sz w:val="24"/>
          <w:szCs w:val="24"/>
        </w:rPr>
        <w:t xml:space="preserve"> </w:t>
      </w:r>
      <w:r w:rsidRPr="00533D07">
        <w:rPr>
          <w:rFonts w:ascii="Calibri" w:hAnsi="Calibri" w:cs="Calibri"/>
          <w:sz w:val="24"/>
          <w:szCs w:val="24"/>
        </w:rPr>
        <w:t>når</w:t>
      </w:r>
      <w:r w:rsidRPr="00533D07">
        <w:rPr>
          <w:rFonts w:ascii="Calibri" w:hAnsi="Calibri" w:cs="Calibri"/>
          <w:spacing w:val="-2"/>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tilrettelægger undervisningen i de</w:t>
      </w:r>
      <w:r w:rsidRPr="00533D07">
        <w:rPr>
          <w:rFonts w:ascii="Calibri" w:hAnsi="Calibri" w:cs="Calibri"/>
          <w:spacing w:val="1"/>
          <w:sz w:val="24"/>
          <w:szCs w:val="24"/>
        </w:rPr>
        <w:t xml:space="preserve"> </w:t>
      </w:r>
      <w:r w:rsidRPr="00533D07">
        <w:rPr>
          <w:rFonts w:ascii="Calibri" w:hAnsi="Calibri" w:cs="Calibri"/>
          <w:sz w:val="24"/>
          <w:szCs w:val="24"/>
        </w:rPr>
        <w:t>forskellige</w:t>
      </w:r>
      <w:r w:rsidRPr="00533D07">
        <w:rPr>
          <w:rFonts w:ascii="Calibri" w:hAnsi="Calibri" w:cs="Calibri"/>
          <w:spacing w:val="1"/>
          <w:sz w:val="24"/>
          <w:szCs w:val="24"/>
        </w:rPr>
        <w:t xml:space="preserve"> </w:t>
      </w:r>
      <w:r w:rsidRPr="00533D07">
        <w:rPr>
          <w:rFonts w:ascii="Calibri" w:hAnsi="Calibri" w:cs="Calibri"/>
          <w:sz w:val="24"/>
          <w:szCs w:val="24"/>
        </w:rPr>
        <w:t>skoleperioder.</w:t>
      </w:r>
      <w:r w:rsidRPr="00533D07">
        <w:rPr>
          <w:rFonts w:ascii="Calibri" w:hAnsi="Calibri" w:cs="Calibri"/>
          <w:spacing w:val="-3"/>
          <w:sz w:val="24"/>
          <w:szCs w:val="24"/>
        </w:rPr>
        <w:t xml:space="preserve"> </w:t>
      </w:r>
      <w:r w:rsidRPr="00533D07">
        <w:rPr>
          <w:rFonts w:ascii="Calibri" w:hAnsi="Calibri" w:cs="Calibri"/>
          <w:sz w:val="24"/>
          <w:szCs w:val="24"/>
        </w:rPr>
        <w:t>Det</w:t>
      </w:r>
      <w:r w:rsidRPr="00533D07">
        <w:rPr>
          <w:rFonts w:ascii="Calibri" w:hAnsi="Calibri" w:cs="Calibri"/>
          <w:spacing w:val="-2"/>
          <w:sz w:val="24"/>
          <w:szCs w:val="24"/>
        </w:rPr>
        <w:t xml:space="preserve"> </w:t>
      </w:r>
      <w:r w:rsidRPr="00533D07">
        <w:rPr>
          <w:rFonts w:ascii="Calibri" w:hAnsi="Calibri" w:cs="Calibri"/>
          <w:sz w:val="24"/>
          <w:szCs w:val="24"/>
        </w:rPr>
        <w:t>er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 ser</w:t>
      </w:r>
      <w:r w:rsidRPr="00533D07">
        <w:rPr>
          <w:rFonts w:ascii="Calibri" w:hAnsi="Calibri" w:cs="Calibri"/>
          <w:spacing w:val="1"/>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værende vigtige</w:t>
      </w:r>
      <w:r w:rsidRPr="00533D07">
        <w:rPr>
          <w:rFonts w:ascii="Calibri" w:hAnsi="Calibri" w:cs="Calibri"/>
          <w:spacing w:val="1"/>
          <w:sz w:val="24"/>
          <w:szCs w:val="24"/>
        </w:rPr>
        <w:t xml:space="preserve"> </w:t>
      </w:r>
      <w:r w:rsidRPr="00533D07">
        <w:rPr>
          <w:rFonts w:ascii="Calibri" w:hAnsi="Calibri" w:cs="Calibri"/>
          <w:sz w:val="24"/>
          <w:szCs w:val="24"/>
        </w:rPr>
        <w:t>når</w:t>
      </w:r>
      <w:r w:rsidRPr="00533D07">
        <w:rPr>
          <w:rFonts w:ascii="Calibri" w:hAnsi="Calibri" w:cs="Calibri"/>
          <w:spacing w:val="1"/>
          <w:sz w:val="24"/>
          <w:szCs w:val="24"/>
        </w:rPr>
        <w:t xml:space="preserve"> </w:t>
      </w:r>
      <w:r w:rsidRPr="00533D07">
        <w:rPr>
          <w:rFonts w:ascii="Calibri" w:hAnsi="Calibri" w:cs="Calibri"/>
          <w:sz w:val="24"/>
          <w:szCs w:val="24"/>
        </w:rPr>
        <w:t>man</w:t>
      </w:r>
      <w:r w:rsidRPr="00533D07">
        <w:rPr>
          <w:rFonts w:ascii="Calibri" w:hAnsi="Calibri" w:cs="Calibri"/>
          <w:spacing w:val="1"/>
          <w:sz w:val="24"/>
          <w:szCs w:val="24"/>
        </w:rPr>
        <w:t xml:space="preserve"> </w:t>
      </w:r>
      <w:r w:rsidRPr="00533D07">
        <w:rPr>
          <w:rFonts w:ascii="Calibri" w:hAnsi="Calibri" w:cs="Calibri"/>
          <w:sz w:val="24"/>
          <w:szCs w:val="24"/>
        </w:rPr>
        <w:t>arbejder</w:t>
      </w:r>
      <w:r w:rsidRPr="00533D07">
        <w:rPr>
          <w:rFonts w:ascii="Calibri" w:hAnsi="Calibri" w:cs="Calibri"/>
          <w:spacing w:val="-1"/>
          <w:sz w:val="24"/>
          <w:szCs w:val="24"/>
        </w:rPr>
        <w:t xml:space="preserve"> </w:t>
      </w:r>
      <w:r w:rsidRPr="00533D07">
        <w:rPr>
          <w:rFonts w:ascii="Calibri" w:hAnsi="Calibri" w:cs="Calibri"/>
          <w:sz w:val="24"/>
          <w:szCs w:val="24"/>
        </w:rPr>
        <w:t>på kontor,</w:t>
      </w:r>
      <w:r w:rsidRPr="00533D07">
        <w:rPr>
          <w:rFonts w:ascii="Calibri" w:hAnsi="Calibri" w:cs="Calibri"/>
          <w:spacing w:val="-2"/>
          <w:sz w:val="24"/>
          <w:szCs w:val="24"/>
        </w:rPr>
        <w:t xml:space="preserve"> </w:t>
      </w:r>
      <w:r w:rsidRPr="00533D07">
        <w:rPr>
          <w:rFonts w:ascii="Calibri" w:hAnsi="Calibri" w:cs="Calibri"/>
          <w:sz w:val="24"/>
          <w:szCs w:val="24"/>
        </w:rPr>
        <w:t>og</w:t>
      </w:r>
      <w:r w:rsidRPr="00533D07">
        <w:rPr>
          <w:rFonts w:ascii="Calibri" w:hAnsi="Calibri" w:cs="Calibri"/>
          <w:spacing w:val="-2"/>
          <w:sz w:val="24"/>
          <w:szCs w:val="24"/>
        </w:rPr>
        <w:t xml:space="preserve"> </w:t>
      </w:r>
      <w:r w:rsidRPr="00533D07">
        <w:rPr>
          <w:rFonts w:ascii="Calibri" w:hAnsi="Calibri" w:cs="Calibri"/>
          <w:sz w:val="24"/>
          <w:szCs w:val="24"/>
        </w:rPr>
        <w:t>det er</w:t>
      </w:r>
      <w:r w:rsidRPr="00533D07">
        <w:rPr>
          <w:rFonts w:ascii="Calibri" w:hAnsi="Calibri" w:cs="Calibri"/>
          <w:spacing w:val="-2"/>
          <w:sz w:val="24"/>
          <w:szCs w:val="24"/>
        </w:rPr>
        <w:t xml:space="preserve"> </w:t>
      </w:r>
      <w:r w:rsidRPr="00533D07">
        <w:rPr>
          <w:rFonts w:ascii="Calibri" w:hAnsi="Calibri" w:cs="Calibri"/>
          <w:sz w:val="24"/>
          <w:szCs w:val="24"/>
        </w:rPr>
        <w:t>derfor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gerne</w:t>
      </w:r>
      <w:r w:rsidRPr="00533D07">
        <w:rPr>
          <w:rFonts w:ascii="Calibri" w:hAnsi="Calibri" w:cs="Calibri"/>
          <w:spacing w:val="1"/>
          <w:sz w:val="24"/>
          <w:szCs w:val="24"/>
        </w:rPr>
        <w:t xml:space="preserve"> </w:t>
      </w:r>
      <w:r w:rsidRPr="00533D07">
        <w:rPr>
          <w:rFonts w:ascii="Calibri" w:hAnsi="Calibri" w:cs="Calibri"/>
          <w:sz w:val="24"/>
          <w:szCs w:val="24"/>
        </w:rPr>
        <w:t>vil</w:t>
      </w:r>
      <w:r w:rsidRPr="00533D07">
        <w:rPr>
          <w:rFonts w:ascii="Calibri" w:hAnsi="Calibri" w:cs="Calibri"/>
          <w:spacing w:val="-3"/>
          <w:sz w:val="24"/>
          <w:szCs w:val="24"/>
        </w:rPr>
        <w:t xml:space="preserve"> </w:t>
      </w:r>
      <w:r w:rsidRPr="00533D07">
        <w:rPr>
          <w:rFonts w:ascii="Calibri" w:hAnsi="Calibri" w:cs="Calibri"/>
          <w:sz w:val="24"/>
          <w:szCs w:val="24"/>
        </w:rPr>
        <w:t>hjælpe</w:t>
      </w:r>
      <w:r w:rsidRPr="00533D07">
        <w:rPr>
          <w:rFonts w:ascii="Calibri" w:hAnsi="Calibri" w:cs="Calibri"/>
          <w:spacing w:val="1"/>
          <w:sz w:val="24"/>
          <w:szCs w:val="24"/>
        </w:rPr>
        <w:t xml:space="preserve"> </w:t>
      </w:r>
      <w:r w:rsidRPr="00533D07">
        <w:rPr>
          <w:rFonts w:ascii="Calibri" w:hAnsi="Calibri" w:cs="Calibri"/>
          <w:sz w:val="24"/>
          <w:szCs w:val="24"/>
        </w:rPr>
        <w:t>vores elever</w:t>
      </w:r>
      <w:r w:rsidRPr="00533D07">
        <w:rPr>
          <w:rFonts w:ascii="Calibri" w:hAnsi="Calibri" w:cs="Calibri"/>
          <w:spacing w:val="1"/>
          <w:sz w:val="24"/>
          <w:szCs w:val="24"/>
        </w:rPr>
        <w:t xml:space="preserve"> </w:t>
      </w:r>
      <w:r w:rsidRPr="00533D07">
        <w:rPr>
          <w:rFonts w:ascii="Calibri" w:hAnsi="Calibri" w:cs="Calibri"/>
          <w:sz w:val="24"/>
          <w:szCs w:val="24"/>
        </w:rPr>
        <w:t>med</w:t>
      </w:r>
      <w:r w:rsidRPr="00533D07">
        <w:rPr>
          <w:rFonts w:ascii="Calibri" w:hAnsi="Calibri" w:cs="Calibri"/>
          <w:spacing w:val="1"/>
          <w:sz w:val="24"/>
          <w:szCs w:val="24"/>
        </w:rPr>
        <w:t xml:space="preserve"> </w:t>
      </w:r>
      <w:r w:rsidRPr="00533D07">
        <w:rPr>
          <w:rFonts w:ascii="Calibri" w:hAnsi="Calibri" w:cs="Calibri"/>
          <w:sz w:val="24"/>
          <w:szCs w:val="24"/>
        </w:rPr>
        <w:t>at</w:t>
      </w:r>
      <w:r w:rsidRPr="00533D07">
        <w:rPr>
          <w:rFonts w:ascii="Calibri" w:hAnsi="Calibri" w:cs="Calibri"/>
          <w:spacing w:val="-1"/>
          <w:sz w:val="24"/>
          <w:szCs w:val="24"/>
        </w:rPr>
        <w:t xml:space="preserve"> </w:t>
      </w:r>
      <w:r w:rsidRPr="00533D07">
        <w:rPr>
          <w:rFonts w:ascii="Calibri" w:hAnsi="Calibri" w:cs="Calibri"/>
          <w:sz w:val="24"/>
          <w:szCs w:val="24"/>
        </w:rPr>
        <w:t>udvikle.</w:t>
      </w:r>
    </w:p>
    <w:p w14:paraId="280DC0EB" w14:textId="77777777" w:rsidR="00CC3EC6" w:rsidRDefault="00CC3EC6"/>
    <w:p w14:paraId="32AEC646" w14:textId="77777777" w:rsidR="00CC3EC6" w:rsidRDefault="00CC3EC6" w:rsidP="00B969C0">
      <w:pPr>
        <w:pStyle w:val="Overskrift2"/>
      </w:pPr>
      <w:bookmarkStart w:id="1" w:name="_Toc223273232"/>
      <w:r>
        <w:t>Pædagogisk didaktisk grundlag</w:t>
      </w:r>
      <w:bookmarkEnd w:id="1"/>
    </w:p>
    <w:p w14:paraId="75F9292B"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er vi glade for </w:t>
      </w:r>
      <w:r>
        <w:rPr>
          <w:rFonts w:cstheme="minorHAnsi"/>
          <w:color w:val="000000"/>
        </w:rPr>
        <w:t>vores</w:t>
      </w:r>
      <w:r w:rsidRPr="00B938E2">
        <w:rPr>
          <w:rFonts w:cstheme="minorHAnsi"/>
          <w:color w:val="000000"/>
        </w:rPr>
        <w:t xml:space="preserve"> elever,</w:t>
      </w:r>
      <w:r>
        <w:rPr>
          <w:rFonts w:cstheme="minorHAnsi"/>
          <w:color w:val="000000"/>
        </w:rPr>
        <w:t xml:space="preserve"> </w:t>
      </w:r>
      <w:r w:rsidRPr="00B938E2">
        <w:rPr>
          <w:rFonts w:cstheme="minorHAnsi"/>
          <w:color w:val="000000"/>
        </w:rPr>
        <w:t xml:space="preserve">og vi vil </w:t>
      </w:r>
      <w:r>
        <w:rPr>
          <w:rFonts w:cstheme="minorHAnsi"/>
          <w:color w:val="000000"/>
        </w:rPr>
        <w:t xml:space="preserve">gerne medvirke </w:t>
      </w:r>
      <w:r w:rsidRPr="00B938E2">
        <w:rPr>
          <w:rFonts w:cstheme="minorHAnsi"/>
          <w:color w:val="000000"/>
        </w:rPr>
        <w:t>til at</w:t>
      </w:r>
      <w:r>
        <w:rPr>
          <w:rFonts w:cstheme="minorHAnsi"/>
          <w:color w:val="000000"/>
        </w:rPr>
        <w:t xml:space="preserve"> </w:t>
      </w:r>
      <w:r w:rsidRPr="00B938E2">
        <w:rPr>
          <w:rFonts w:cstheme="minorHAnsi"/>
          <w:color w:val="000000"/>
        </w:rPr>
        <w:t xml:space="preserve">give </w:t>
      </w:r>
      <w:r>
        <w:rPr>
          <w:rFonts w:cstheme="minorHAnsi"/>
          <w:color w:val="000000"/>
        </w:rPr>
        <w:t>dem alle</w:t>
      </w:r>
      <w:r w:rsidRPr="00B938E2">
        <w:rPr>
          <w:rFonts w:cstheme="minorHAnsi"/>
          <w:color w:val="000000"/>
        </w:rPr>
        <w:t xml:space="preserve"> den højeste</w:t>
      </w:r>
      <w:r>
        <w:rPr>
          <w:rFonts w:cstheme="minorHAnsi"/>
          <w:color w:val="000000"/>
        </w:rPr>
        <w:t xml:space="preserve"> </w:t>
      </w:r>
      <w:r w:rsidRPr="00B938E2">
        <w:rPr>
          <w:rFonts w:cstheme="minorHAnsi"/>
          <w:color w:val="000000"/>
        </w:rPr>
        <w:t>grad af både faglig</w:t>
      </w:r>
      <w:r>
        <w:rPr>
          <w:rFonts w:cstheme="minorHAnsi"/>
          <w:color w:val="000000"/>
        </w:rPr>
        <w:t xml:space="preserve"> uddannelse</w:t>
      </w:r>
      <w:r w:rsidRPr="00B938E2">
        <w:rPr>
          <w:rFonts w:cstheme="minorHAnsi"/>
          <w:color w:val="000000"/>
        </w:rPr>
        <w:t xml:space="preserve"> og almen</w:t>
      </w:r>
      <w:r>
        <w:rPr>
          <w:rFonts w:cstheme="minorHAnsi"/>
          <w:color w:val="000000"/>
        </w:rPr>
        <w:t xml:space="preserve"> </w:t>
      </w:r>
      <w:r w:rsidRPr="00B938E2">
        <w:rPr>
          <w:rFonts w:cstheme="minorHAnsi"/>
          <w:color w:val="000000"/>
        </w:rPr>
        <w:t xml:space="preserve">dannelse. </w:t>
      </w:r>
      <w:r>
        <w:rPr>
          <w:rFonts w:cstheme="minorHAnsi"/>
          <w:color w:val="000000"/>
        </w:rPr>
        <w:t>A</w:t>
      </w:r>
      <w:r w:rsidRPr="00B938E2">
        <w:rPr>
          <w:rFonts w:cstheme="minorHAnsi"/>
          <w:color w:val="000000"/>
        </w:rPr>
        <w:t>rbejdsmarked</w:t>
      </w:r>
      <w:r>
        <w:rPr>
          <w:rFonts w:cstheme="minorHAnsi"/>
          <w:color w:val="000000"/>
        </w:rPr>
        <w:t xml:space="preserve">et er under konstant </w:t>
      </w:r>
      <w:r w:rsidRPr="00B938E2">
        <w:rPr>
          <w:rFonts w:cstheme="minorHAnsi"/>
          <w:color w:val="000000"/>
        </w:rPr>
        <w:t>forandring, og</w:t>
      </w:r>
      <w:r>
        <w:rPr>
          <w:rFonts w:cstheme="minorHAnsi"/>
          <w:color w:val="000000"/>
        </w:rPr>
        <w:t xml:space="preserve"> </w:t>
      </w:r>
      <w:r w:rsidRPr="00B938E2">
        <w:rPr>
          <w:rFonts w:cstheme="minorHAnsi"/>
          <w:color w:val="000000"/>
        </w:rPr>
        <w:t>både globaliseringen og den</w:t>
      </w:r>
      <w:r>
        <w:rPr>
          <w:rFonts w:cstheme="minorHAnsi"/>
          <w:color w:val="000000"/>
        </w:rPr>
        <w:t xml:space="preserve"> </w:t>
      </w:r>
      <w:r w:rsidRPr="00B938E2">
        <w:rPr>
          <w:rFonts w:cstheme="minorHAnsi"/>
          <w:color w:val="000000"/>
        </w:rPr>
        <w:t>øgede digitalisering er med til at</w:t>
      </w:r>
      <w:r>
        <w:rPr>
          <w:rFonts w:cstheme="minorHAnsi"/>
          <w:color w:val="000000"/>
        </w:rPr>
        <w:t xml:space="preserve"> </w:t>
      </w:r>
      <w:r w:rsidRPr="00B938E2">
        <w:rPr>
          <w:rFonts w:cstheme="minorHAnsi"/>
          <w:color w:val="000000"/>
        </w:rPr>
        <w:t>skabe denne forandring.</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ønsker vi at være på</w:t>
      </w:r>
      <w:r>
        <w:rPr>
          <w:rFonts w:cstheme="minorHAnsi"/>
          <w:color w:val="000000"/>
        </w:rPr>
        <w:t xml:space="preserve"> </w:t>
      </w:r>
      <w:r w:rsidRPr="00B938E2">
        <w:rPr>
          <w:rFonts w:cstheme="minorHAnsi"/>
          <w:color w:val="000000"/>
        </w:rPr>
        <w:t>forkant med</w:t>
      </w:r>
      <w:r>
        <w:rPr>
          <w:rFonts w:cstheme="minorHAnsi"/>
          <w:color w:val="000000"/>
        </w:rPr>
        <w:t xml:space="preserve"> </w:t>
      </w:r>
      <w:r w:rsidRPr="00B938E2">
        <w:rPr>
          <w:rFonts w:cstheme="minorHAnsi"/>
          <w:color w:val="000000"/>
        </w:rPr>
        <w:t>denne udvikling. Vi</w:t>
      </w:r>
      <w:r>
        <w:rPr>
          <w:rFonts w:cstheme="minorHAnsi"/>
          <w:color w:val="000000"/>
        </w:rPr>
        <w:t xml:space="preserve"> </w:t>
      </w:r>
      <w:r w:rsidRPr="00B938E2">
        <w:rPr>
          <w:rFonts w:cstheme="minorHAnsi"/>
          <w:color w:val="000000"/>
        </w:rPr>
        <w:t>ønsker at være med til at skabe</w:t>
      </w:r>
      <w:r>
        <w:rPr>
          <w:rFonts w:cstheme="minorHAnsi"/>
          <w:color w:val="000000"/>
        </w:rPr>
        <w:t xml:space="preserve"> </w:t>
      </w:r>
      <w:r w:rsidRPr="00B938E2">
        <w:rPr>
          <w:rFonts w:cstheme="minorHAnsi"/>
          <w:color w:val="000000"/>
        </w:rPr>
        <w:t xml:space="preserve">fagligt </w:t>
      </w:r>
      <w:r>
        <w:rPr>
          <w:rFonts w:cstheme="minorHAnsi"/>
          <w:color w:val="000000"/>
        </w:rPr>
        <w:t>dygtige</w:t>
      </w:r>
      <w:r w:rsidRPr="00B938E2">
        <w:rPr>
          <w:rFonts w:cstheme="minorHAnsi"/>
          <w:color w:val="000000"/>
        </w:rPr>
        <w:t>,</w:t>
      </w:r>
      <w:r>
        <w:rPr>
          <w:rFonts w:cstheme="minorHAnsi"/>
          <w:color w:val="000000"/>
        </w:rPr>
        <w:t xml:space="preserve"> alment</w:t>
      </w:r>
      <w:r w:rsidRPr="00B938E2">
        <w:rPr>
          <w:rFonts w:cstheme="minorHAnsi"/>
          <w:color w:val="000000"/>
        </w:rPr>
        <w:t xml:space="preserve"> vidende og refleksive</w:t>
      </w:r>
      <w:r>
        <w:rPr>
          <w:rFonts w:cstheme="minorHAnsi"/>
          <w:color w:val="000000"/>
        </w:rPr>
        <w:t xml:space="preserve"> </w:t>
      </w:r>
      <w:r w:rsidRPr="00B938E2">
        <w:rPr>
          <w:rFonts w:cstheme="minorHAnsi"/>
          <w:color w:val="000000"/>
        </w:rPr>
        <w:t>elever, der er</w:t>
      </w:r>
      <w:r>
        <w:rPr>
          <w:rFonts w:cstheme="minorHAnsi"/>
          <w:color w:val="000000"/>
        </w:rPr>
        <w:t xml:space="preserve"> godt</w:t>
      </w:r>
      <w:r w:rsidRPr="00B938E2">
        <w:rPr>
          <w:rFonts w:cstheme="minorHAnsi"/>
          <w:color w:val="000000"/>
        </w:rPr>
        <w:t xml:space="preserve"> rustet til fremtidens</w:t>
      </w:r>
      <w:r>
        <w:rPr>
          <w:rFonts w:cstheme="minorHAnsi"/>
          <w:color w:val="000000"/>
        </w:rPr>
        <w:t xml:space="preserve"> </w:t>
      </w:r>
      <w:r w:rsidRPr="00B938E2">
        <w:rPr>
          <w:rFonts w:cstheme="minorHAnsi"/>
          <w:color w:val="000000"/>
        </w:rPr>
        <w:t>arbejdsmarked.</w:t>
      </w:r>
    </w:p>
    <w:p w14:paraId="72AD4A3C" w14:textId="77777777" w:rsidR="001512AD" w:rsidRDefault="001512AD" w:rsidP="001512AD">
      <w:pPr>
        <w:autoSpaceDE w:val="0"/>
        <w:autoSpaceDN w:val="0"/>
        <w:adjustRightInd w:val="0"/>
        <w:spacing w:after="0" w:line="240" w:lineRule="auto"/>
        <w:rPr>
          <w:rFonts w:cstheme="minorHAnsi"/>
          <w:b/>
          <w:bCs/>
          <w:color w:val="000000"/>
        </w:rPr>
      </w:pPr>
    </w:p>
    <w:p w14:paraId="7D05C41F"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Tæt</w:t>
      </w:r>
      <w:r>
        <w:rPr>
          <w:rFonts w:cstheme="minorHAnsi"/>
          <w:b/>
          <w:bCs/>
          <w:color w:val="000000"/>
        </w:rPr>
        <w:t xml:space="preserve"> samspil med</w:t>
      </w:r>
      <w:r w:rsidRPr="00B938E2">
        <w:rPr>
          <w:rFonts w:cstheme="minorHAnsi"/>
          <w:b/>
          <w:bCs/>
          <w:color w:val="000000"/>
        </w:rPr>
        <w:t xml:space="preserve"> erhvervslivet</w:t>
      </w:r>
    </w:p>
    <w:p w14:paraId="6141E1DB"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udbyder</w:t>
      </w:r>
      <w:r>
        <w:rPr>
          <w:rFonts w:cstheme="minorHAnsi"/>
          <w:color w:val="000000"/>
        </w:rPr>
        <w:t xml:space="preserve"> og udvikler vi fremtiden</w:t>
      </w:r>
      <w:r w:rsidRPr="00B938E2">
        <w:rPr>
          <w:rFonts w:cstheme="minorHAnsi"/>
          <w:color w:val="000000"/>
        </w:rPr>
        <w:t xml:space="preserve"> uddannelser</w:t>
      </w:r>
      <w:r>
        <w:rPr>
          <w:rFonts w:cstheme="minorHAnsi"/>
          <w:color w:val="000000"/>
        </w:rPr>
        <w:t xml:space="preserve">. </w:t>
      </w:r>
      <w:r w:rsidRPr="00B938E2">
        <w:rPr>
          <w:rFonts w:cstheme="minorHAnsi"/>
          <w:color w:val="000000"/>
        </w:rPr>
        <w:t>Vi ønsker, at læring skal være</w:t>
      </w:r>
      <w:r>
        <w:rPr>
          <w:rFonts w:cstheme="minorHAnsi"/>
          <w:color w:val="000000"/>
        </w:rPr>
        <w:t xml:space="preserve"> </w:t>
      </w:r>
      <w:r w:rsidRPr="00B938E2">
        <w:rPr>
          <w:rFonts w:cstheme="minorHAnsi"/>
          <w:color w:val="000000"/>
        </w:rPr>
        <w:t xml:space="preserve">praksisnær med </w:t>
      </w:r>
      <w:r>
        <w:rPr>
          <w:rFonts w:cstheme="minorHAnsi"/>
          <w:color w:val="000000"/>
        </w:rPr>
        <w:t xml:space="preserve">så høj grad af </w:t>
      </w:r>
      <w:r w:rsidRPr="00B938E2">
        <w:rPr>
          <w:rFonts w:cstheme="minorHAnsi"/>
          <w:color w:val="000000"/>
        </w:rPr>
        <w:t>involvering af</w:t>
      </w:r>
      <w:r>
        <w:rPr>
          <w:rFonts w:cstheme="minorHAnsi"/>
          <w:color w:val="000000"/>
        </w:rPr>
        <w:t xml:space="preserve"> </w:t>
      </w:r>
      <w:r w:rsidRPr="00B938E2">
        <w:rPr>
          <w:rFonts w:cstheme="minorHAnsi"/>
          <w:color w:val="000000"/>
        </w:rPr>
        <w:t>erhvervslivet</w:t>
      </w:r>
      <w:r>
        <w:rPr>
          <w:rFonts w:cstheme="minorHAnsi"/>
          <w:color w:val="000000"/>
        </w:rPr>
        <w:t xml:space="preserve"> som muligt</w:t>
      </w:r>
      <w:r w:rsidRPr="00B938E2">
        <w:rPr>
          <w:rFonts w:cstheme="minorHAnsi"/>
          <w:color w:val="000000"/>
        </w:rPr>
        <w:t>.</w:t>
      </w:r>
      <w:r>
        <w:rPr>
          <w:rFonts w:cstheme="minorHAnsi"/>
          <w:color w:val="000000"/>
        </w:rPr>
        <w:t xml:space="preserve"> </w:t>
      </w:r>
      <w:r w:rsidRPr="00B938E2">
        <w:rPr>
          <w:rFonts w:cstheme="minorHAnsi"/>
          <w:color w:val="000000"/>
        </w:rPr>
        <w:t>Derfor arbejder vi målrettet på at</w:t>
      </w:r>
      <w:r>
        <w:rPr>
          <w:rFonts w:cstheme="minorHAnsi"/>
          <w:color w:val="000000"/>
        </w:rPr>
        <w:t xml:space="preserve"> </w:t>
      </w:r>
      <w:r w:rsidRPr="00B938E2">
        <w:rPr>
          <w:rFonts w:cstheme="minorHAnsi"/>
          <w:color w:val="000000"/>
        </w:rPr>
        <w:t>sikre e</w:t>
      </w:r>
      <w:r>
        <w:rPr>
          <w:rFonts w:cstheme="minorHAnsi"/>
          <w:color w:val="000000"/>
        </w:rPr>
        <w:t>t</w:t>
      </w:r>
      <w:r w:rsidRPr="00B938E2">
        <w:rPr>
          <w:rFonts w:cstheme="minorHAnsi"/>
          <w:color w:val="000000"/>
        </w:rPr>
        <w:t xml:space="preserve"> tæt </w:t>
      </w:r>
      <w:r>
        <w:rPr>
          <w:rFonts w:cstheme="minorHAnsi"/>
          <w:color w:val="000000"/>
        </w:rPr>
        <w:t xml:space="preserve">samarbejde </w:t>
      </w:r>
      <w:r w:rsidRPr="00B938E2">
        <w:rPr>
          <w:rFonts w:cstheme="minorHAnsi"/>
          <w:color w:val="000000"/>
        </w:rPr>
        <w:t xml:space="preserve">mellem </w:t>
      </w:r>
      <w:r>
        <w:rPr>
          <w:rFonts w:cstheme="minorHAnsi"/>
          <w:color w:val="000000"/>
        </w:rPr>
        <w:t xml:space="preserve">skolen </w:t>
      </w:r>
      <w:r w:rsidRPr="00B938E2">
        <w:rPr>
          <w:rFonts w:cstheme="minorHAnsi"/>
          <w:color w:val="000000"/>
        </w:rPr>
        <w:t>og</w:t>
      </w:r>
      <w:r>
        <w:rPr>
          <w:rFonts w:cstheme="minorHAnsi"/>
          <w:color w:val="000000"/>
        </w:rPr>
        <w:t xml:space="preserve">  det lokale </w:t>
      </w:r>
      <w:r w:rsidRPr="00B938E2">
        <w:rPr>
          <w:rFonts w:cstheme="minorHAnsi"/>
          <w:color w:val="000000"/>
        </w:rPr>
        <w:t xml:space="preserve">erhvervsliv. </w:t>
      </w:r>
      <w:r>
        <w:rPr>
          <w:rFonts w:cstheme="minorHAnsi"/>
          <w:color w:val="000000"/>
        </w:rPr>
        <w:t>D</w:t>
      </w:r>
      <w:r w:rsidRPr="00B938E2">
        <w:rPr>
          <w:rFonts w:cstheme="minorHAnsi"/>
          <w:color w:val="000000"/>
        </w:rPr>
        <w:t xml:space="preserve">ette </w:t>
      </w:r>
      <w:r>
        <w:rPr>
          <w:rFonts w:cstheme="minorHAnsi"/>
          <w:color w:val="000000"/>
        </w:rPr>
        <w:t xml:space="preserve">gør vi </w:t>
      </w:r>
      <w:r w:rsidRPr="00B938E2">
        <w:rPr>
          <w:rFonts w:cstheme="minorHAnsi"/>
          <w:color w:val="000000"/>
        </w:rPr>
        <w:t>for at</w:t>
      </w:r>
      <w:r>
        <w:rPr>
          <w:rFonts w:cstheme="minorHAnsi"/>
          <w:color w:val="000000"/>
        </w:rPr>
        <w:t xml:space="preserve"> styrke undervisningen og udvikle den</w:t>
      </w:r>
      <w:r w:rsidRPr="00B938E2">
        <w:rPr>
          <w:rFonts w:cstheme="minorHAnsi"/>
          <w:color w:val="000000"/>
        </w:rPr>
        <w:t xml:space="preserve"> i </w:t>
      </w:r>
      <w:r>
        <w:rPr>
          <w:rFonts w:cstheme="minorHAnsi"/>
          <w:color w:val="000000"/>
        </w:rPr>
        <w:t>samspillet</w:t>
      </w:r>
      <w:r w:rsidRPr="00B938E2">
        <w:rPr>
          <w:rFonts w:cstheme="minorHAnsi"/>
          <w:color w:val="000000"/>
        </w:rPr>
        <w:t xml:space="preserve"> mellem teori og</w:t>
      </w:r>
      <w:r>
        <w:rPr>
          <w:rFonts w:cstheme="minorHAnsi"/>
          <w:color w:val="000000"/>
        </w:rPr>
        <w:t xml:space="preserve"> </w:t>
      </w:r>
      <w:r w:rsidRPr="00B938E2">
        <w:rPr>
          <w:rFonts w:cstheme="minorHAnsi"/>
          <w:color w:val="000000"/>
        </w:rPr>
        <w:t>praksis.</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har vi et helhedsorienteret</w:t>
      </w:r>
      <w:r>
        <w:rPr>
          <w:rFonts w:cstheme="minorHAnsi"/>
          <w:color w:val="000000"/>
        </w:rPr>
        <w:t xml:space="preserve"> </w:t>
      </w:r>
      <w:r w:rsidRPr="00B938E2">
        <w:rPr>
          <w:rFonts w:cstheme="minorHAnsi"/>
          <w:color w:val="000000"/>
        </w:rPr>
        <w:t>syn</w:t>
      </w:r>
      <w:r>
        <w:rPr>
          <w:rFonts w:cstheme="minorHAnsi"/>
          <w:color w:val="000000"/>
        </w:rPr>
        <w:t xml:space="preserve"> på eleverne</w:t>
      </w:r>
      <w:r w:rsidRPr="00B938E2">
        <w:rPr>
          <w:rFonts w:cstheme="minorHAnsi"/>
          <w:color w:val="000000"/>
        </w:rPr>
        <w:t>. Vi tager ansvar for</w:t>
      </w:r>
      <w:r>
        <w:rPr>
          <w:rFonts w:cstheme="minorHAnsi"/>
          <w:color w:val="000000"/>
        </w:rPr>
        <w:t xml:space="preserve"> </w:t>
      </w:r>
      <w:r w:rsidRPr="00B938E2">
        <w:rPr>
          <w:rFonts w:cstheme="minorHAnsi"/>
          <w:color w:val="000000"/>
        </w:rPr>
        <w:t xml:space="preserve">elevernes udvikling </w:t>
      </w:r>
      <w:r>
        <w:rPr>
          <w:rFonts w:cstheme="minorHAnsi"/>
          <w:color w:val="000000"/>
        </w:rPr>
        <w:t>og gennem jævnlige udviklingssamtaler har vi fokus på elevens individuelle nærmeste udviklingszone</w:t>
      </w:r>
      <w:r w:rsidRPr="00B938E2">
        <w:rPr>
          <w:rFonts w:cstheme="minorHAnsi"/>
          <w:color w:val="000000"/>
        </w:rPr>
        <w:t xml:space="preserve">. </w:t>
      </w:r>
      <w:r>
        <w:rPr>
          <w:rFonts w:cstheme="minorHAnsi"/>
          <w:color w:val="000000"/>
        </w:rPr>
        <w:t>D</w:t>
      </w:r>
      <w:r w:rsidRPr="00B938E2">
        <w:rPr>
          <w:rFonts w:cstheme="minorHAnsi"/>
          <w:color w:val="000000"/>
        </w:rPr>
        <w:t xml:space="preserve">et </w:t>
      </w:r>
      <w:r>
        <w:rPr>
          <w:rFonts w:cstheme="minorHAnsi"/>
          <w:color w:val="000000"/>
        </w:rPr>
        <w:t xml:space="preserve">er desuden også </w:t>
      </w:r>
      <w:r w:rsidRPr="00B938E2">
        <w:rPr>
          <w:rFonts w:cstheme="minorHAnsi"/>
          <w:color w:val="000000"/>
        </w:rPr>
        <w:t>vigtigt for os at se eleverne</w:t>
      </w:r>
      <w:r>
        <w:rPr>
          <w:rFonts w:cstheme="minorHAnsi"/>
          <w:color w:val="000000"/>
        </w:rPr>
        <w:t xml:space="preserve"> </w:t>
      </w:r>
      <w:r w:rsidRPr="00B938E2">
        <w:rPr>
          <w:rFonts w:cstheme="minorHAnsi"/>
          <w:color w:val="000000"/>
        </w:rPr>
        <w:t>som hele mennesker, der kan bidrage</w:t>
      </w:r>
      <w:r>
        <w:rPr>
          <w:rFonts w:cstheme="minorHAnsi"/>
          <w:color w:val="000000"/>
        </w:rPr>
        <w:t xml:space="preserve"> </w:t>
      </w:r>
      <w:r w:rsidRPr="00B938E2">
        <w:rPr>
          <w:rFonts w:cstheme="minorHAnsi"/>
          <w:color w:val="000000"/>
        </w:rPr>
        <w:t xml:space="preserve">med en </w:t>
      </w:r>
      <w:r>
        <w:rPr>
          <w:rFonts w:cstheme="minorHAnsi"/>
          <w:color w:val="000000"/>
        </w:rPr>
        <w:t>både faglig og almen</w:t>
      </w:r>
      <w:r w:rsidRPr="00B938E2">
        <w:rPr>
          <w:rFonts w:cstheme="minorHAnsi"/>
          <w:color w:val="000000"/>
        </w:rPr>
        <w:t xml:space="preserve"> viden</w:t>
      </w:r>
      <w:r>
        <w:rPr>
          <w:rFonts w:cstheme="minorHAnsi"/>
          <w:color w:val="000000"/>
        </w:rPr>
        <w:t xml:space="preserve"> </w:t>
      </w:r>
      <w:r w:rsidRPr="00B938E2">
        <w:rPr>
          <w:rFonts w:cstheme="minorHAnsi"/>
          <w:color w:val="000000"/>
        </w:rPr>
        <w:t xml:space="preserve">og kompetencer, når de </w:t>
      </w:r>
      <w:r>
        <w:rPr>
          <w:rFonts w:cstheme="minorHAnsi"/>
          <w:color w:val="000000"/>
        </w:rPr>
        <w:t xml:space="preserve">forlader skolen og træder ud på </w:t>
      </w:r>
      <w:r w:rsidRPr="00B938E2">
        <w:rPr>
          <w:rFonts w:cstheme="minorHAnsi"/>
          <w:color w:val="000000"/>
        </w:rPr>
        <w:t>arbejdsmarked</w:t>
      </w:r>
      <w:r>
        <w:rPr>
          <w:rFonts w:cstheme="minorHAnsi"/>
          <w:color w:val="000000"/>
        </w:rPr>
        <w:t>et og som borgen i samfundet</w:t>
      </w:r>
      <w:r w:rsidRPr="00B938E2">
        <w:rPr>
          <w:rFonts w:cstheme="minorHAnsi"/>
          <w:color w:val="000000"/>
        </w:rPr>
        <w:t>.</w:t>
      </w:r>
      <w:r>
        <w:rPr>
          <w:rFonts w:cstheme="minorHAnsi"/>
          <w:color w:val="000000"/>
        </w:rPr>
        <w:t xml:space="preserve"> </w:t>
      </w:r>
    </w:p>
    <w:p w14:paraId="37826D7E" w14:textId="77777777" w:rsidR="001512AD" w:rsidRPr="00B938E2" w:rsidRDefault="001512AD" w:rsidP="001512AD">
      <w:pPr>
        <w:autoSpaceDE w:val="0"/>
        <w:autoSpaceDN w:val="0"/>
        <w:adjustRightInd w:val="0"/>
        <w:spacing w:after="0" w:line="240" w:lineRule="auto"/>
        <w:rPr>
          <w:rFonts w:cstheme="minorHAnsi"/>
          <w:color w:val="000000"/>
        </w:rPr>
      </w:pPr>
    </w:p>
    <w:p w14:paraId="5F3F782D" w14:textId="77777777" w:rsidR="00046524" w:rsidRDefault="00046524" w:rsidP="001512AD">
      <w:pPr>
        <w:autoSpaceDE w:val="0"/>
        <w:autoSpaceDN w:val="0"/>
        <w:adjustRightInd w:val="0"/>
        <w:spacing w:after="0" w:line="240" w:lineRule="auto"/>
        <w:rPr>
          <w:rFonts w:cstheme="minorHAnsi"/>
          <w:b/>
          <w:bCs/>
          <w:color w:val="000000"/>
        </w:rPr>
      </w:pPr>
    </w:p>
    <w:p w14:paraId="05A85931" w14:textId="77777777" w:rsidR="00046524" w:rsidRDefault="00046524" w:rsidP="001512AD">
      <w:pPr>
        <w:autoSpaceDE w:val="0"/>
        <w:autoSpaceDN w:val="0"/>
        <w:adjustRightInd w:val="0"/>
        <w:spacing w:after="0" w:line="240" w:lineRule="auto"/>
        <w:rPr>
          <w:rFonts w:cstheme="minorHAnsi"/>
          <w:b/>
          <w:bCs/>
          <w:color w:val="000000"/>
        </w:rPr>
      </w:pPr>
    </w:p>
    <w:p w14:paraId="21AF59EF" w14:textId="20F22CAB"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lastRenderedPageBreak/>
        <w:t>Læringsmiljøer i forandring</w:t>
      </w:r>
    </w:p>
    <w:p w14:paraId="5F19F386"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Vi </w:t>
      </w:r>
      <w:r>
        <w:rPr>
          <w:rFonts w:cstheme="minorHAnsi"/>
          <w:color w:val="000000"/>
        </w:rPr>
        <w:t xml:space="preserve">sætter </w:t>
      </w:r>
      <w:r w:rsidRPr="00B938E2">
        <w:rPr>
          <w:rFonts w:cstheme="minorHAnsi"/>
          <w:color w:val="000000"/>
        </w:rPr>
        <w:t>den</w:t>
      </w:r>
      <w:r>
        <w:rPr>
          <w:rFonts w:cstheme="minorHAnsi"/>
          <w:color w:val="000000"/>
        </w:rPr>
        <w:t xml:space="preserve"> </w:t>
      </w:r>
      <w:r w:rsidRPr="00B938E2">
        <w:rPr>
          <w:rFonts w:cstheme="minorHAnsi"/>
          <w:color w:val="000000"/>
        </w:rPr>
        <w:t>enkelte elevs læringsforudsætning</w:t>
      </w:r>
      <w:r>
        <w:rPr>
          <w:rFonts w:cstheme="minorHAnsi"/>
          <w:color w:val="000000"/>
        </w:rPr>
        <w:t xml:space="preserve"> højt </w:t>
      </w:r>
      <w:r w:rsidRPr="00B938E2">
        <w:rPr>
          <w:rFonts w:cstheme="minorHAnsi"/>
          <w:color w:val="000000"/>
        </w:rPr>
        <w:t xml:space="preserve">og </w:t>
      </w:r>
      <w:r>
        <w:rPr>
          <w:rFonts w:cstheme="minorHAnsi"/>
          <w:color w:val="000000"/>
        </w:rPr>
        <w:t xml:space="preserve">vi </w:t>
      </w:r>
      <w:r w:rsidRPr="00B938E2">
        <w:rPr>
          <w:rFonts w:cstheme="minorHAnsi"/>
          <w:color w:val="000000"/>
        </w:rPr>
        <w:t>facilitere</w:t>
      </w:r>
      <w:r>
        <w:rPr>
          <w:rFonts w:cstheme="minorHAnsi"/>
          <w:color w:val="000000"/>
        </w:rPr>
        <w:t>r</w:t>
      </w:r>
      <w:r w:rsidRPr="00B938E2">
        <w:rPr>
          <w:rFonts w:cstheme="minorHAnsi"/>
          <w:color w:val="000000"/>
        </w:rPr>
        <w:t xml:space="preserve"> læring på alle niveauer. For at</w:t>
      </w:r>
      <w:r>
        <w:rPr>
          <w:rFonts w:cstheme="minorHAnsi"/>
          <w:color w:val="000000"/>
        </w:rPr>
        <w:t xml:space="preserve"> </w:t>
      </w:r>
      <w:r w:rsidRPr="00B938E2">
        <w:rPr>
          <w:rFonts w:cstheme="minorHAnsi"/>
          <w:color w:val="000000"/>
        </w:rPr>
        <w:t xml:space="preserve">sikre den enkelte elevs </w:t>
      </w:r>
      <w:r>
        <w:rPr>
          <w:rFonts w:cstheme="minorHAnsi"/>
          <w:color w:val="000000"/>
        </w:rPr>
        <w:t xml:space="preserve">udvikling og </w:t>
      </w:r>
      <w:r w:rsidRPr="00B938E2">
        <w:rPr>
          <w:rFonts w:cstheme="minorHAnsi"/>
          <w:color w:val="000000"/>
        </w:rPr>
        <w:t xml:space="preserve">læring, </w:t>
      </w:r>
      <w:r>
        <w:rPr>
          <w:rFonts w:cstheme="minorHAnsi"/>
          <w:color w:val="000000"/>
        </w:rPr>
        <w:t xml:space="preserve">så </w:t>
      </w:r>
      <w:r w:rsidRPr="00B938E2">
        <w:rPr>
          <w:rFonts w:cstheme="minorHAnsi"/>
          <w:color w:val="000000"/>
        </w:rPr>
        <w:t>differentiere</w:t>
      </w:r>
      <w:r>
        <w:rPr>
          <w:rFonts w:cstheme="minorHAnsi"/>
          <w:color w:val="000000"/>
        </w:rPr>
        <w:t>r vi</w:t>
      </w:r>
      <w:r w:rsidRPr="00B938E2">
        <w:rPr>
          <w:rFonts w:cstheme="minorHAnsi"/>
          <w:color w:val="000000"/>
        </w:rPr>
        <w:t xml:space="preserve"> </w:t>
      </w:r>
      <w:r>
        <w:rPr>
          <w:rFonts w:cstheme="minorHAnsi"/>
          <w:color w:val="000000"/>
        </w:rPr>
        <w:t xml:space="preserve">både </w:t>
      </w:r>
      <w:r w:rsidRPr="00B938E2">
        <w:rPr>
          <w:rFonts w:cstheme="minorHAnsi"/>
          <w:color w:val="000000"/>
        </w:rPr>
        <w:t>undervisning</w:t>
      </w:r>
      <w:r>
        <w:rPr>
          <w:rFonts w:cstheme="minorHAnsi"/>
          <w:color w:val="000000"/>
        </w:rPr>
        <w:t xml:space="preserve"> </w:t>
      </w:r>
      <w:r w:rsidRPr="00B938E2">
        <w:rPr>
          <w:rFonts w:cstheme="minorHAnsi"/>
          <w:color w:val="000000"/>
        </w:rPr>
        <w:t>og arbejdsformer under hensyntagen til</w:t>
      </w:r>
      <w:r>
        <w:rPr>
          <w:rFonts w:cstheme="minorHAnsi"/>
          <w:color w:val="000000"/>
        </w:rPr>
        <w:t xml:space="preserve"> </w:t>
      </w:r>
      <w:r w:rsidRPr="00B938E2">
        <w:rPr>
          <w:rFonts w:cstheme="minorHAnsi"/>
          <w:color w:val="000000"/>
        </w:rPr>
        <w:t xml:space="preserve">elevernes </w:t>
      </w:r>
      <w:r>
        <w:rPr>
          <w:rFonts w:cstheme="minorHAnsi"/>
          <w:color w:val="000000"/>
        </w:rPr>
        <w:t xml:space="preserve">individuelle </w:t>
      </w:r>
      <w:r w:rsidRPr="00B938E2">
        <w:rPr>
          <w:rFonts w:cstheme="minorHAnsi"/>
          <w:color w:val="000000"/>
        </w:rPr>
        <w:t>behov. Vores undervisere faciliterer</w:t>
      </w:r>
      <w:r>
        <w:rPr>
          <w:rFonts w:cstheme="minorHAnsi"/>
          <w:color w:val="000000"/>
        </w:rPr>
        <w:t xml:space="preserve"> </w:t>
      </w:r>
      <w:r w:rsidRPr="00B938E2">
        <w:rPr>
          <w:rFonts w:cstheme="minorHAnsi"/>
          <w:color w:val="000000"/>
        </w:rPr>
        <w:t>elevernes læring gennem en bred anvendelse</w:t>
      </w:r>
      <w:r>
        <w:rPr>
          <w:rFonts w:cstheme="minorHAnsi"/>
          <w:color w:val="000000"/>
        </w:rPr>
        <w:t xml:space="preserve"> </w:t>
      </w:r>
      <w:r w:rsidRPr="00B938E2">
        <w:rPr>
          <w:rFonts w:cstheme="minorHAnsi"/>
          <w:color w:val="000000"/>
        </w:rPr>
        <w:t xml:space="preserve">af </w:t>
      </w:r>
      <w:r>
        <w:rPr>
          <w:rFonts w:cstheme="minorHAnsi"/>
          <w:color w:val="000000"/>
        </w:rPr>
        <w:t xml:space="preserve">didaktiske </w:t>
      </w:r>
      <w:r w:rsidRPr="00B938E2">
        <w:rPr>
          <w:rFonts w:cstheme="minorHAnsi"/>
          <w:color w:val="000000"/>
        </w:rPr>
        <w:t xml:space="preserve">metoder, der </w:t>
      </w:r>
      <w:r>
        <w:rPr>
          <w:rFonts w:cstheme="minorHAnsi"/>
          <w:color w:val="000000"/>
        </w:rPr>
        <w:t xml:space="preserve">både sikrer opnåelse af viden samt </w:t>
      </w:r>
      <w:r w:rsidRPr="00B938E2">
        <w:rPr>
          <w:rFonts w:cstheme="minorHAnsi"/>
          <w:color w:val="000000"/>
        </w:rPr>
        <w:t>sikrer træning i overførsel af</w:t>
      </w:r>
      <w:r>
        <w:rPr>
          <w:rFonts w:cstheme="minorHAnsi"/>
          <w:color w:val="000000"/>
        </w:rPr>
        <w:t xml:space="preserve"> denne</w:t>
      </w:r>
      <w:r w:rsidRPr="00B938E2">
        <w:rPr>
          <w:rFonts w:cstheme="minorHAnsi"/>
          <w:color w:val="000000"/>
        </w:rPr>
        <w:t xml:space="preserve"> viden</w:t>
      </w:r>
      <w:r>
        <w:rPr>
          <w:rFonts w:cstheme="minorHAnsi"/>
          <w:color w:val="000000"/>
        </w:rPr>
        <w:t xml:space="preserve"> </w:t>
      </w:r>
      <w:r w:rsidRPr="00B938E2">
        <w:rPr>
          <w:rFonts w:cstheme="minorHAnsi"/>
          <w:color w:val="000000"/>
        </w:rPr>
        <w:t>og færdigheder fra skole til praktik og omvendt. Vi</w:t>
      </w:r>
      <w:r>
        <w:rPr>
          <w:rFonts w:cstheme="minorHAnsi"/>
          <w:color w:val="000000"/>
        </w:rPr>
        <w:t xml:space="preserve"> </w:t>
      </w:r>
      <w:r w:rsidRPr="00B938E2">
        <w:rPr>
          <w:rFonts w:cstheme="minorHAnsi"/>
          <w:color w:val="000000"/>
        </w:rPr>
        <w:t>gør dette gennem anvendelse af virkelighedsnær</w:t>
      </w:r>
      <w:r>
        <w:rPr>
          <w:rFonts w:cstheme="minorHAnsi"/>
          <w:color w:val="000000"/>
        </w:rPr>
        <w:t xml:space="preserve">e </w:t>
      </w:r>
      <w:r w:rsidRPr="00B938E2">
        <w:rPr>
          <w:rFonts w:cstheme="minorHAnsi"/>
          <w:color w:val="000000"/>
        </w:rPr>
        <w:t>problematikker</w:t>
      </w:r>
      <w:r>
        <w:rPr>
          <w:rFonts w:cstheme="minorHAnsi"/>
          <w:color w:val="000000"/>
        </w:rPr>
        <w:t>, caseundervisning</w:t>
      </w:r>
      <w:r w:rsidRPr="00B938E2">
        <w:rPr>
          <w:rFonts w:cstheme="minorHAnsi"/>
          <w:color w:val="000000"/>
        </w:rPr>
        <w:t xml:space="preserve"> og udfordringer, hvor teori kan omsættes</w:t>
      </w:r>
      <w:r>
        <w:rPr>
          <w:rFonts w:cstheme="minorHAnsi"/>
          <w:color w:val="000000"/>
        </w:rPr>
        <w:t xml:space="preserve"> </w:t>
      </w:r>
      <w:r w:rsidRPr="00B938E2">
        <w:rPr>
          <w:rFonts w:cstheme="minorHAnsi"/>
          <w:color w:val="000000"/>
        </w:rPr>
        <w:t>i praksis.</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arbejder vi med at skabe </w:t>
      </w:r>
      <w:r>
        <w:rPr>
          <w:rFonts w:cstheme="minorHAnsi"/>
          <w:color w:val="000000"/>
        </w:rPr>
        <w:t xml:space="preserve">inspirerende </w:t>
      </w:r>
      <w:r w:rsidRPr="00B938E2">
        <w:rPr>
          <w:rFonts w:cstheme="minorHAnsi"/>
          <w:color w:val="000000"/>
        </w:rPr>
        <w:t>læringsrum, både socialt og fysisk, hvor alle</w:t>
      </w:r>
      <w:r>
        <w:rPr>
          <w:rFonts w:cstheme="minorHAnsi"/>
          <w:color w:val="000000"/>
        </w:rPr>
        <w:t xml:space="preserve"> </w:t>
      </w:r>
      <w:r w:rsidRPr="00B938E2">
        <w:rPr>
          <w:rFonts w:cstheme="minorHAnsi"/>
          <w:color w:val="000000"/>
        </w:rPr>
        <w:t>elever føler sig godt tilpas og yder deres bedste, i</w:t>
      </w:r>
      <w:r>
        <w:rPr>
          <w:rFonts w:cstheme="minorHAnsi"/>
          <w:color w:val="000000"/>
        </w:rPr>
        <w:t xml:space="preserve"> </w:t>
      </w:r>
      <w:r w:rsidRPr="00B938E2">
        <w:rPr>
          <w:rFonts w:cstheme="minorHAnsi"/>
          <w:color w:val="000000"/>
        </w:rPr>
        <w:t>gensidig respekt mellem lærer og elev og eleverne</w:t>
      </w:r>
    </w:p>
    <w:p w14:paraId="01A04362"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imellem. Vi </w:t>
      </w:r>
      <w:r>
        <w:rPr>
          <w:rFonts w:cstheme="minorHAnsi"/>
          <w:color w:val="000000"/>
        </w:rPr>
        <w:t>op</w:t>
      </w:r>
      <w:r w:rsidRPr="00B938E2">
        <w:rPr>
          <w:rFonts w:cstheme="minorHAnsi"/>
          <w:color w:val="000000"/>
        </w:rPr>
        <w:t xml:space="preserve">stiller </w:t>
      </w:r>
      <w:r>
        <w:rPr>
          <w:rFonts w:cstheme="minorHAnsi"/>
          <w:color w:val="000000"/>
        </w:rPr>
        <w:t>klare mål i undervisningen og vi stiller krav til</w:t>
      </w:r>
      <w:r w:rsidRPr="00B938E2">
        <w:rPr>
          <w:rFonts w:cstheme="minorHAnsi"/>
          <w:color w:val="000000"/>
        </w:rPr>
        <w:t>l vores elever</w:t>
      </w:r>
      <w:r>
        <w:rPr>
          <w:rFonts w:cstheme="minorHAnsi"/>
          <w:color w:val="000000"/>
        </w:rPr>
        <w:t xml:space="preserve"> </w:t>
      </w:r>
      <w:r w:rsidRPr="00B938E2">
        <w:rPr>
          <w:rFonts w:cstheme="minorHAnsi"/>
          <w:color w:val="000000"/>
        </w:rPr>
        <w:t>gennem forpligtigende arbejdsfællesskaber.</w:t>
      </w:r>
    </w:p>
    <w:p w14:paraId="7C45C90F"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Digitalisering</w:t>
      </w:r>
      <w:r>
        <w:rPr>
          <w:rFonts w:cstheme="minorHAnsi"/>
          <w:color w:val="000000"/>
        </w:rPr>
        <w:t>,</w:t>
      </w:r>
      <w:r w:rsidRPr="00B938E2">
        <w:rPr>
          <w:rFonts w:cstheme="minorHAnsi"/>
          <w:color w:val="000000"/>
        </w:rPr>
        <w:t xml:space="preserve"> </w:t>
      </w:r>
      <w:r>
        <w:rPr>
          <w:rFonts w:cstheme="minorHAnsi"/>
          <w:color w:val="000000"/>
        </w:rPr>
        <w:t>internationalt</w:t>
      </w:r>
      <w:r w:rsidRPr="00B938E2">
        <w:rPr>
          <w:rFonts w:cstheme="minorHAnsi"/>
          <w:color w:val="000000"/>
        </w:rPr>
        <w:t xml:space="preserve"> udsyn </w:t>
      </w:r>
      <w:r>
        <w:rPr>
          <w:rFonts w:cstheme="minorHAnsi"/>
          <w:color w:val="000000"/>
        </w:rPr>
        <w:t xml:space="preserve">og verdensmål </w:t>
      </w:r>
      <w:r w:rsidRPr="00B938E2">
        <w:rPr>
          <w:rFonts w:cstheme="minorHAnsi"/>
          <w:color w:val="000000"/>
        </w:rPr>
        <w:t xml:space="preserve">er en del af </w:t>
      </w:r>
      <w:r>
        <w:rPr>
          <w:rFonts w:cstheme="minorHAnsi"/>
          <w:color w:val="000000"/>
        </w:rPr>
        <w:t xml:space="preserve">vores </w:t>
      </w:r>
      <w:r w:rsidRPr="00B938E2">
        <w:rPr>
          <w:rFonts w:cstheme="minorHAnsi"/>
          <w:color w:val="000000"/>
        </w:rPr>
        <w:t>læringsforståelse. Vi arbejder målrettet med en</w:t>
      </w:r>
      <w:r>
        <w:rPr>
          <w:rFonts w:cstheme="minorHAnsi"/>
          <w:color w:val="000000"/>
        </w:rPr>
        <w:t xml:space="preserve"> </w:t>
      </w:r>
      <w:r w:rsidRPr="00B938E2">
        <w:rPr>
          <w:rFonts w:cstheme="minorHAnsi"/>
          <w:color w:val="000000"/>
        </w:rPr>
        <w:t>digitalisering af læring</w:t>
      </w:r>
      <w:r>
        <w:rPr>
          <w:rFonts w:cstheme="minorHAnsi"/>
          <w:color w:val="000000"/>
        </w:rPr>
        <w:t>en og</w:t>
      </w:r>
      <w:r w:rsidRPr="00B938E2">
        <w:rPr>
          <w:rFonts w:cstheme="minorHAnsi"/>
          <w:color w:val="000000"/>
        </w:rPr>
        <w:t xml:space="preserve"> </w:t>
      </w:r>
      <w:r>
        <w:rPr>
          <w:rFonts w:cstheme="minorHAnsi"/>
          <w:color w:val="000000"/>
        </w:rPr>
        <w:t xml:space="preserve">disse </w:t>
      </w:r>
      <w:r w:rsidRPr="00B938E2">
        <w:rPr>
          <w:rFonts w:cstheme="minorHAnsi"/>
          <w:color w:val="000000"/>
        </w:rPr>
        <w:t>digitale læringsforløb</w:t>
      </w:r>
      <w:r>
        <w:rPr>
          <w:rFonts w:cstheme="minorHAnsi"/>
          <w:color w:val="000000"/>
        </w:rPr>
        <w:t xml:space="preserve"> </w:t>
      </w:r>
      <w:r w:rsidRPr="00B938E2">
        <w:rPr>
          <w:rFonts w:cstheme="minorHAnsi"/>
          <w:color w:val="000000"/>
        </w:rPr>
        <w:t>og læringsformer er medvirkende til at</w:t>
      </w:r>
    </w:p>
    <w:p w14:paraId="1C3F4913"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øge undervisningsdifferentieringen og den enkeltes</w:t>
      </w:r>
      <w:r>
        <w:rPr>
          <w:rFonts w:cstheme="minorHAnsi"/>
          <w:color w:val="000000"/>
        </w:rPr>
        <w:t xml:space="preserve"> </w:t>
      </w:r>
      <w:r w:rsidRPr="00B938E2">
        <w:rPr>
          <w:rFonts w:cstheme="minorHAnsi"/>
          <w:color w:val="000000"/>
        </w:rPr>
        <w:t>læringsudbytte. Med digitalisering</w:t>
      </w:r>
      <w:r>
        <w:rPr>
          <w:rFonts w:cstheme="minorHAnsi"/>
          <w:color w:val="000000"/>
        </w:rPr>
        <w:t xml:space="preserve"> og den tilhørende didaktik</w:t>
      </w:r>
      <w:r w:rsidRPr="00B938E2">
        <w:rPr>
          <w:rFonts w:cstheme="minorHAnsi"/>
          <w:color w:val="000000"/>
        </w:rPr>
        <w:t xml:space="preserve"> opnår vi mere</w:t>
      </w:r>
      <w:r>
        <w:rPr>
          <w:rFonts w:cstheme="minorHAnsi"/>
          <w:color w:val="000000"/>
        </w:rPr>
        <w:t xml:space="preserve"> </w:t>
      </w:r>
      <w:r w:rsidRPr="00B938E2">
        <w:rPr>
          <w:rFonts w:cstheme="minorHAnsi"/>
          <w:color w:val="000000"/>
        </w:rPr>
        <w:t>fleksible læringsformer, der kan understøtte den</w:t>
      </w:r>
      <w:r>
        <w:rPr>
          <w:rFonts w:cstheme="minorHAnsi"/>
          <w:color w:val="000000"/>
        </w:rPr>
        <w:t xml:space="preserve"> </w:t>
      </w:r>
      <w:r w:rsidRPr="00B938E2">
        <w:rPr>
          <w:rFonts w:cstheme="minorHAnsi"/>
          <w:color w:val="000000"/>
        </w:rPr>
        <w:t xml:space="preserve">enkeltes individuelle </w:t>
      </w:r>
      <w:r>
        <w:rPr>
          <w:rFonts w:cstheme="minorHAnsi"/>
          <w:color w:val="000000"/>
        </w:rPr>
        <w:t xml:space="preserve">udvikling og </w:t>
      </w:r>
      <w:r w:rsidRPr="00B938E2">
        <w:rPr>
          <w:rFonts w:cstheme="minorHAnsi"/>
          <w:color w:val="000000"/>
        </w:rPr>
        <w:t>læring.</w:t>
      </w:r>
      <w:r>
        <w:rPr>
          <w:rFonts w:cstheme="minorHAnsi"/>
          <w:color w:val="000000"/>
        </w:rPr>
        <w:t xml:space="preserve"> Verdensmålene indgår som en naturlig del af undervisning i alle fag og med til at styrke elevernes almene dannelse i et fremtidig samfund med fokus på bæredygtighed.</w:t>
      </w:r>
    </w:p>
    <w:p w14:paraId="42E33040" w14:textId="77777777" w:rsidR="001512AD" w:rsidRPr="00B938E2" w:rsidRDefault="001512AD" w:rsidP="001512AD">
      <w:pPr>
        <w:autoSpaceDE w:val="0"/>
        <w:autoSpaceDN w:val="0"/>
        <w:adjustRightInd w:val="0"/>
        <w:spacing w:after="0" w:line="240" w:lineRule="auto"/>
        <w:rPr>
          <w:rFonts w:cstheme="minorHAnsi"/>
          <w:color w:val="000000"/>
        </w:rPr>
      </w:pPr>
    </w:p>
    <w:p w14:paraId="20BED2A1"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Kvalitet og faglig stolthed</w:t>
      </w:r>
    </w:p>
    <w:p w14:paraId="53A339FC" w14:textId="77777777" w:rsidR="001512AD" w:rsidRPr="00B938E2" w:rsidRDefault="001512AD" w:rsidP="001512AD">
      <w:pPr>
        <w:autoSpaceDE w:val="0"/>
        <w:autoSpaceDN w:val="0"/>
        <w:adjustRightInd w:val="0"/>
        <w:spacing w:after="0" w:line="240" w:lineRule="auto"/>
        <w:rPr>
          <w:rFonts w:cstheme="minorHAnsi"/>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ønsker vi a</w:t>
      </w:r>
      <w:r w:rsidRPr="00B938E2">
        <w:rPr>
          <w:rFonts w:cstheme="minorHAnsi"/>
          <w:color w:val="000000"/>
        </w:rPr>
        <w:t xml:space="preserve">t </w:t>
      </w:r>
      <w:r>
        <w:rPr>
          <w:rFonts w:cstheme="minorHAnsi"/>
          <w:color w:val="000000"/>
        </w:rPr>
        <w:t>eleverne</w:t>
      </w:r>
      <w:r w:rsidRPr="00B938E2">
        <w:rPr>
          <w:rFonts w:cstheme="minorHAnsi"/>
          <w:color w:val="000000"/>
        </w:rPr>
        <w:t xml:space="preserve"> skal blive så dygtige som </w:t>
      </w:r>
      <w:r>
        <w:rPr>
          <w:rFonts w:cstheme="minorHAnsi"/>
          <w:color w:val="000000"/>
        </w:rPr>
        <w:t>de kan</w:t>
      </w:r>
      <w:r w:rsidRPr="00B938E2">
        <w:rPr>
          <w:rFonts w:cstheme="minorHAnsi"/>
          <w:color w:val="000000"/>
        </w:rPr>
        <w:t>.</w:t>
      </w:r>
      <w:r>
        <w:rPr>
          <w:rFonts w:cstheme="minorHAnsi"/>
          <w:color w:val="000000"/>
        </w:rPr>
        <w:t xml:space="preserve"> Vi lægger vægt på</w:t>
      </w:r>
      <w:r w:rsidRPr="00B938E2">
        <w:rPr>
          <w:rFonts w:cstheme="minorHAnsi"/>
          <w:color w:val="000000"/>
        </w:rPr>
        <w:t xml:space="preserve"> feed</w:t>
      </w:r>
      <w:r>
        <w:rPr>
          <w:rFonts w:cstheme="minorHAnsi"/>
          <w:color w:val="000000"/>
        </w:rPr>
        <w:t xml:space="preserve"> forward som en del af læringen</w:t>
      </w:r>
      <w:r w:rsidRPr="00B938E2">
        <w:rPr>
          <w:rFonts w:cstheme="minorHAnsi"/>
          <w:color w:val="000000"/>
        </w:rPr>
        <w:t xml:space="preserve">. På </w:t>
      </w:r>
      <w:r>
        <w:rPr>
          <w:rFonts w:cstheme="minorHAnsi"/>
          <w:color w:val="000000"/>
        </w:rPr>
        <w:t>Køge Handelsskole</w:t>
      </w:r>
      <w:r w:rsidRPr="00B938E2">
        <w:rPr>
          <w:rFonts w:cstheme="minorHAnsi"/>
          <w:color w:val="000000"/>
        </w:rPr>
        <w:t xml:space="preserve"> opfatter</w:t>
      </w:r>
      <w:r>
        <w:rPr>
          <w:rFonts w:cstheme="minorHAnsi"/>
          <w:color w:val="000000"/>
        </w:rPr>
        <w:t xml:space="preserve"> </w:t>
      </w:r>
      <w:r w:rsidRPr="00B938E2">
        <w:rPr>
          <w:rFonts w:cstheme="minorHAnsi"/>
          <w:color w:val="000000"/>
        </w:rPr>
        <w:t>vi feed</w:t>
      </w:r>
      <w:r>
        <w:rPr>
          <w:rFonts w:cstheme="minorHAnsi"/>
          <w:color w:val="000000"/>
        </w:rPr>
        <w:t xml:space="preserve"> forward</w:t>
      </w:r>
      <w:r w:rsidRPr="00B938E2">
        <w:rPr>
          <w:rFonts w:cstheme="minorHAnsi"/>
          <w:color w:val="000000"/>
        </w:rPr>
        <w:t xml:space="preserve"> som en </w:t>
      </w:r>
      <w:r>
        <w:rPr>
          <w:rFonts w:cstheme="minorHAnsi"/>
          <w:color w:val="000000"/>
        </w:rPr>
        <w:t>central del af undervisningen</w:t>
      </w:r>
      <w:r w:rsidRPr="00B938E2">
        <w:rPr>
          <w:rFonts w:cstheme="minorHAnsi"/>
          <w:color w:val="000000"/>
        </w:rPr>
        <w:t>, der sikrer,</w:t>
      </w:r>
      <w:r>
        <w:rPr>
          <w:rFonts w:cstheme="minorHAnsi"/>
          <w:color w:val="000000"/>
        </w:rPr>
        <w:t xml:space="preserve"> </w:t>
      </w:r>
      <w:r w:rsidRPr="00B938E2">
        <w:rPr>
          <w:rFonts w:cstheme="minorHAnsi"/>
          <w:color w:val="000000"/>
        </w:rPr>
        <w:t>at eleven er bevidst om egen lærings</w:t>
      </w:r>
      <w:r>
        <w:rPr>
          <w:rFonts w:cstheme="minorHAnsi"/>
          <w:color w:val="000000"/>
        </w:rPr>
        <w:t>udvikling</w:t>
      </w:r>
      <w:r w:rsidRPr="00B938E2">
        <w:rPr>
          <w:rFonts w:cstheme="minorHAnsi"/>
          <w:color w:val="000000"/>
        </w:rPr>
        <w:t>,</w:t>
      </w:r>
      <w:r>
        <w:rPr>
          <w:rFonts w:cstheme="minorHAnsi"/>
          <w:color w:val="000000"/>
        </w:rPr>
        <w:t xml:space="preserve"> </w:t>
      </w:r>
      <w:r w:rsidRPr="00B938E2">
        <w:rPr>
          <w:rFonts w:cstheme="minorHAnsi"/>
          <w:color w:val="000000"/>
        </w:rPr>
        <w:t>standpunkt og udfordringer</w:t>
      </w:r>
      <w:r>
        <w:rPr>
          <w:rFonts w:cstheme="minorHAnsi"/>
          <w:color w:val="000000"/>
        </w:rPr>
        <w:t>,</w:t>
      </w:r>
      <w:r w:rsidRPr="00B938E2">
        <w:rPr>
          <w:rFonts w:cstheme="minorHAnsi"/>
          <w:color w:val="000000"/>
        </w:rPr>
        <w:t xml:space="preserve"> men også som middel</w:t>
      </w:r>
      <w:r>
        <w:rPr>
          <w:rFonts w:cstheme="minorHAnsi"/>
          <w:color w:val="000000"/>
        </w:rPr>
        <w:t xml:space="preserve"> </w:t>
      </w:r>
      <w:r w:rsidRPr="00B938E2">
        <w:rPr>
          <w:rFonts w:cstheme="minorHAnsi"/>
          <w:color w:val="000000"/>
        </w:rPr>
        <w:t xml:space="preserve">til refleksion over </w:t>
      </w:r>
      <w:r>
        <w:rPr>
          <w:rFonts w:cstheme="minorHAnsi"/>
          <w:color w:val="000000"/>
        </w:rPr>
        <w:t xml:space="preserve">netop </w:t>
      </w:r>
      <w:r w:rsidRPr="00B938E2">
        <w:rPr>
          <w:rFonts w:cstheme="minorHAnsi"/>
          <w:color w:val="000000"/>
        </w:rPr>
        <w:t>egen læring.</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ønsker vi desuden, at elevernes feedback til</w:t>
      </w:r>
      <w:r>
        <w:rPr>
          <w:rFonts w:cstheme="minorHAnsi"/>
          <w:color w:val="000000"/>
        </w:rPr>
        <w:t xml:space="preserve"> </w:t>
      </w:r>
      <w:r w:rsidRPr="00B938E2">
        <w:rPr>
          <w:rFonts w:cstheme="minorHAnsi"/>
          <w:color w:val="000000"/>
        </w:rPr>
        <w:t xml:space="preserve">lærerne og lederne skal fungere som </w:t>
      </w:r>
      <w:r>
        <w:rPr>
          <w:rFonts w:cstheme="minorHAnsi"/>
          <w:color w:val="000000"/>
        </w:rPr>
        <w:t>en mulighed</w:t>
      </w:r>
      <w:r w:rsidRPr="00B938E2">
        <w:rPr>
          <w:rFonts w:cstheme="minorHAnsi"/>
          <w:color w:val="000000"/>
        </w:rPr>
        <w:t xml:space="preserve"> for</w:t>
      </w:r>
      <w:r>
        <w:rPr>
          <w:rFonts w:cstheme="minorHAnsi"/>
          <w:color w:val="000000"/>
        </w:rPr>
        <w:t xml:space="preserve"> </w:t>
      </w:r>
      <w:r w:rsidRPr="00B938E2">
        <w:rPr>
          <w:rFonts w:cstheme="minorHAnsi"/>
          <w:color w:val="000000"/>
        </w:rPr>
        <w:t xml:space="preserve">didaktisk tilpasning </w:t>
      </w:r>
      <w:r>
        <w:rPr>
          <w:rFonts w:cstheme="minorHAnsi"/>
          <w:color w:val="000000"/>
        </w:rPr>
        <w:t>af undervisningen</w:t>
      </w:r>
      <w:r w:rsidRPr="00B938E2">
        <w:rPr>
          <w:rFonts w:cstheme="minorHAnsi"/>
          <w:color w:val="000000"/>
        </w:rPr>
        <w:t>.</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har vi en</w:t>
      </w:r>
      <w:r w:rsidRPr="00B938E2">
        <w:rPr>
          <w:rFonts w:cstheme="minorHAnsi"/>
          <w:color w:val="000000"/>
        </w:rPr>
        <w:t xml:space="preserve"> faglige stolthed</w:t>
      </w:r>
      <w:r>
        <w:rPr>
          <w:rFonts w:cstheme="minorHAnsi"/>
          <w:color w:val="000000"/>
        </w:rPr>
        <w:t>.</w:t>
      </w:r>
      <w:r w:rsidRPr="00B938E2">
        <w:rPr>
          <w:rFonts w:cstheme="minorHAnsi"/>
          <w:color w:val="000000"/>
        </w:rPr>
        <w:t xml:space="preserve"> Vi mener, at tydelig og praksisnær faglighed er</w:t>
      </w:r>
      <w:r>
        <w:rPr>
          <w:rFonts w:cstheme="minorHAnsi"/>
          <w:color w:val="000000"/>
        </w:rPr>
        <w:t xml:space="preserve"> vejen</w:t>
      </w:r>
      <w:r w:rsidRPr="00B938E2">
        <w:rPr>
          <w:rFonts w:cstheme="minorHAnsi"/>
          <w:color w:val="000000"/>
        </w:rPr>
        <w:t xml:space="preserve"> til faglig stolthed. Vi ønsker, at vores elever</w:t>
      </w:r>
      <w:r>
        <w:rPr>
          <w:rFonts w:cstheme="minorHAnsi"/>
          <w:color w:val="000000"/>
        </w:rPr>
        <w:t xml:space="preserve"> </w:t>
      </w:r>
      <w:r w:rsidRPr="00B938E2">
        <w:rPr>
          <w:rFonts w:cstheme="minorHAnsi"/>
          <w:color w:val="000000"/>
        </w:rPr>
        <w:t>op</w:t>
      </w:r>
      <w:r>
        <w:rPr>
          <w:rFonts w:cstheme="minorHAnsi"/>
          <w:color w:val="000000"/>
        </w:rPr>
        <w:t>når</w:t>
      </w:r>
      <w:r w:rsidRPr="00B938E2">
        <w:rPr>
          <w:rFonts w:cstheme="minorHAnsi"/>
          <w:color w:val="000000"/>
        </w:rPr>
        <w:t xml:space="preserve"> en stolthed over deres fag, de </w:t>
      </w:r>
      <w:r>
        <w:rPr>
          <w:rFonts w:cstheme="minorHAnsi"/>
          <w:color w:val="000000"/>
        </w:rPr>
        <w:t>kompetencer</w:t>
      </w:r>
      <w:r w:rsidRPr="00B938E2">
        <w:rPr>
          <w:rFonts w:cstheme="minorHAnsi"/>
          <w:color w:val="000000"/>
        </w:rPr>
        <w:t xml:space="preserve"> og</w:t>
      </w:r>
      <w:r>
        <w:rPr>
          <w:rFonts w:cstheme="minorHAnsi"/>
          <w:color w:val="000000"/>
        </w:rPr>
        <w:t xml:space="preserve"> </w:t>
      </w:r>
      <w:r w:rsidRPr="00B938E2">
        <w:rPr>
          <w:rFonts w:cstheme="minorHAnsi"/>
          <w:color w:val="000000"/>
        </w:rPr>
        <w:t>den viden, de har</w:t>
      </w:r>
      <w:r>
        <w:rPr>
          <w:rFonts w:cstheme="minorHAnsi"/>
          <w:color w:val="000000"/>
        </w:rPr>
        <w:t xml:space="preserve"> opnået</w:t>
      </w:r>
      <w:r w:rsidRPr="00B938E2">
        <w:rPr>
          <w:rFonts w:cstheme="minorHAnsi"/>
          <w:color w:val="000000"/>
        </w:rPr>
        <w:t xml:space="preserve"> sig hos os. Gennem</w:t>
      </w:r>
      <w:r>
        <w:rPr>
          <w:rFonts w:cstheme="minorHAnsi"/>
          <w:color w:val="000000"/>
        </w:rPr>
        <w:t xml:space="preserve"> </w:t>
      </w:r>
      <w:r w:rsidRPr="00B938E2">
        <w:rPr>
          <w:rFonts w:cstheme="minorHAnsi"/>
          <w:color w:val="000000"/>
        </w:rPr>
        <w:t>den tætte kobling mellem teori og praksis samt</w:t>
      </w:r>
      <w:r>
        <w:rPr>
          <w:rFonts w:cstheme="minorHAnsi"/>
          <w:color w:val="000000"/>
        </w:rPr>
        <w:t xml:space="preserve"> </w:t>
      </w:r>
      <w:r w:rsidRPr="00B938E2">
        <w:rPr>
          <w:rFonts w:cstheme="minorHAnsi"/>
          <w:color w:val="000000"/>
        </w:rPr>
        <w:t>involveringen af erhvervslivet, ønsker vi at skabe</w:t>
      </w:r>
      <w:r>
        <w:rPr>
          <w:rFonts w:cstheme="minorHAnsi"/>
          <w:color w:val="000000"/>
        </w:rPr>
        <w:t xml:space="preserve"> </w:t>
      </w:r>
      <w:r w:rsidRPr="00B938E2">
        <w:rPr>
          <w:rFonts w:cstheme="minorHAnsi"/>
          <w:color w:val="000000"/>
        </w:rPr>
        <w:t>fagligt stærke og stolte faglige ambassadører</w:t>
      </w:r>
      <w:r>
        <w:rPr>
          <w:rFonts w:cstheme="minorHAnsi"/>
          <w:color w:val="000000"/>
        </w:rPr>
        <w:t xml:space="preserve"> for både skole og erhverv</w:t>
      </w:r>
      <w:r w:rsidRPr="00B938E2">
        <w:rPr>
          <w:rFonts w:cstheme="minorHAnsi"/>
          <w:color w:val="000000"/>
        </w:rPr>
        <w:t xml:space="preserve">. </w:t>
      </w:r>
    </w:p>
    <w:p w14:paraId="37F46E09" w14:textId="77777777" w:rsidR="001512AD" w:rsidRPr="001512AD" w:rsidRDefault="001512AD" w:rsidP="001512AD"/>
    <w:p w14:paraId="372E21EB" w14:textId="77777777" w:rsidR="00CC3EC6" w:rsidRDefault="004F4362" w:rsidP="00B969C0">
      <w:pPr>
        <w:pStyle w:val="Overskrift2"/>
      </w:pPr>
      <w:bookmarkStart w:id="2" w:name="_Toc223273233"/>
      <w:r>
        <w:t>L</w:t>
      </w:r>
      <w:r w:rsidR="00982FD7">
        <w:t>æsesvage elever</w:t>
      </w:r>
      <w:bookmarkEnd w:id="2"/>
    </w:p>
    <w:p w14:paraId="7FD7F541"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906BA5">
        <w:rPr>
          <w:rFonts w:asciiTheme="minorHAnsi" w:hAnsiTheme="minorHAnsi" w:cstheme="minorHAnsi"/>
          <w:i w:val="0"/>
          <w:color w:val="000000" w:themeColor="text1"/>
        </w:rPr>
        <w:t xml:space="preserve">Alle elever screenes i sprogforståelse ved uddannelsens start. Screeningsresultatet formidles til de enkelte klassers undervisere til brug for planlægningen af undervisningens didaktik, pædagogik og metodik, herunder undervisningsdifferentiering. </w:t>
      </w:r>
    </w:p>
    <w:p w14:paraId="1AE8CA5B"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906BA5">
        <w:rPr>
          <w:rFonts w:asciiTheme="minorHAnsi" w:hAnsiTheme="minorHAnsi" w:cstheme="minorHAnsi"/>
          <w:i w:val="0"/>
          <w:color w:val="000000" w:themeColor="text1"/>
        </w:rPr>
        <w:t>Alle elever informeres om hvad ordblindhed er, for at nedbryde barrierer og fordomme om ordblindhed.</w:t>
      </w:r>
    </w:p>
    <w:p w14:paraId="6FA7D5C1"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906BA5">
        <w:rPr>
          <w:rFonts w:asciiTheme="minorHAnsi" w:hAnsiTheme="minorHAnsi" w:cstheme="minorHAnsi"/>
          <w:i w:val="0"/>
          <w:color w:val="000000" w:themeColor="text1"/>
        </w:rPr>
        <w:t>Alle elever informeres om ordblindes muligheder for kompenserende læse-skrive-teknologi og andre støttemuligheder, fx NOTA, studiestøttetimer, særlige eksamensvilkår m.v.</w:t>
      </w:r>
    </w:p>
    <w:p w14:paraId="14C03F02"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906BA5">
        <w:rPr>
          <w:rFonts w:asciiTheme="minorHAnsi" w:hAnsiTheme="minorHAnsi" w:cstheme="minorHAnsi"/>
          <w:i w:val="0"/>
          <w:color w:val="000000" w:themeColor="text1"/>
        </w:rPr>
        <w:t>Ved formodet mistanke testes elever for ordblindhed.</w:t>
      </w:r>
    </w:p>
    <w:p w14:paraId="2E3DE6CD"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b/>
          <w:i w:val="0"/>
          <w:color w:val="000000" w:themeColor="text1"/>
        </w:rPr>
      </w:pPr>
      <w:r w:rsidRPr="00906BA5">
        <w:rPr>
          <w:rFonts w:asciiTheme="minorHAnsi" w:hAnsiTheme="minorHAnsi" w:cstheme="minorHAnsi"/>
          <w:i w:val="0"/>
          <w:color w:val="000000" w:themeColor="text1"/>
        </w:rPr>
        <w:t>Ordblinde elever instrueres i brug af læse-skrive-teknologi efter behov</w:t>
      </w:r>
    </w:p>
    <w:p w14:paraId="17CC0D5C"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i w:val="0"/>
          <w:color w:val="000000" w:themeColor="text1"/>
        </w:rPr>
      </w:pPr>
      <w:r w:rsidRPr="00906BA5">
        <w:rPr>
          <w:rFonts w:asciiTheme="minorHAnsi" w:hAnsiTheme="minorHAnsi" w:cstheme="minorHAnsi"/>
          <w:i w:val="0"/>
          <w:color w:val="000000" w:themeColor="text1"/>
        </w:rPr>
        <w:t>Alle elever - Ordblinde såvel som ikke-ordblinde elever - tilbydes individuel vejledning eller gruppevejledning i læse- og skrivestrategier efter behov.</w:t>
      </w:r>
    </w:p>
    <w:p w14:paraId="0A292F75" w14:textId="77777777" w:rsidR="00906BA5" w:rsidRPr="00906BA5" w:rsidRDefault="00906BA5" w:rsidP="00906BA5">
      <w:pPr>
        <w:pStyle w:val="Overskrift4"/>
        <w:keepNext w:val="0"/>
        <w:keepLines w:val="0"/>
        <w:numPr>
          <w:ilvl w:val="0"/>
          <w:numId w:val="6"/>
        </w:numPr>
        <w:spacing w:before="0" w:line="240" w:lineRule="auto"/>
        <w:rPr>
          <w:rFonts w:asciiTheme="minorHAnsi" w:hAnsiTheme="minorHAnsi" w:cstheme="minorHAnsi"/>
          <w:i w:val="0"/>
          <w:color w:val="000000" w:themeColor="text1"/>
        </w:rPr>
      </w:pPr>
      <w:r w:rsidRPr="00906BA5">
        <w:rPr>
          <w:rFonts w:asciiTheme="minorHAnsi" w:hAnsiTheme="minorHAnsi" w:cstheme="minorHAnsi"/>
          <w:i w:val="0"/>
          <w:color w:val="000000" w:themeColor="text1"/>
        </w:rPr>
        <w:t>Den enkelte underviser har desuden mulighed for at sparre med læsevejlederen i forhold til udfordringer med undervisningen af enkelte elever eller en gruppe af elever med læse-skrive-vanskeligheder.</w:t>
      </w:r>
    </w:p>
    <w:p w14:paraId="690E5559" w14:textId="77777777" w:rsidR="006F24F4" w:rsidRDefault="006F24F4"/>
    <w:p w14:paraId="65ED19DC" w14:textId="77777777" w:rsidR="00982FD7" w:rsidRDefault="00BA35F9" w:rsidP="00B969C0">
      <w:pPr>
        <w:pStyle w:val="Overskrift1"/>
      </w:pPr>
      <w:bookmarkStart w:id="3" w:name="_Toc223273234"/>
      <w:r>
        <w:lastRenderedPageBreak/>
        <w:t>Matematik</w:t>
      </w:r>
      <w:r w:rsidR="00B51964">
        <w:t xml:space="preserve">  </w:t>
      </w:r>
      <w:r w:rsidR="00B969C0">
        <w:t>C</w:t>
      </w:r>
      <w:bookmarkEnd w:id="3"/>
    </w:p>
    <w:p w14:paraId="51C00048" w14:textId="77777777" w:rsidR="00AF2A22" w:rsidRDefault="00AF2A22" w:rsidP="00AF2A22">
      <w:pPr>
        <w:pStyle w:val="Overskrift2"/>
      </w:pPr>
      <w:bookmarkStart w:id="4" w:name="_Toc223273235"/>
      <w:r>
        <w:t>Mål for undervisningen</w:t>
      </w:r>
      <w:bookmarkEnd w:id="4"/>
    </w:p>
    <w:p w14:paraId="4DD7A126" w14:textId="77777777" w:rsidR="00AF2A22" w:rsidRDefault="00AF2A22" w:rsidP="00AF2A22">
      <w:r>
        <w:t xml:space="preserve">Se bilag 12 her: </w:t>
      </w:r>
      <w:hyperlink r:id="rId11" w:history="1">
        <w:r w:rsidRPr="00AB5BD4">
          <w:rPr>
            <w:rStyle w:val="Hyperlink"/>
          </w:rPr>
          <w:t>https://www.retsinformation.dk/eli/lta/2022/555</w:t>
        </w:r>
      </w:hyperlink>
      <w:r>
        <w:t xml:space="preserve"> </w:t>
      </w:r>
    </w:p>
    <w:p w14:paraId="644E0439" w14:textId="77777777" w:rsidR="00AF2A22" w:rsidRDefault="00AF2A22" w:rsidP="00AF2A22">
      <w:pPr>
        <w:pStyle w:val="Overskrift2"/>
      </w:pPr>
    </w:p>
    <w:p w14:paraId="2004DB3F" w14:textId="77777777" w:rsidR="00AF2A22" w:rsidRDefault="00AF2A22" w:rsidP="00AF2A22">
      <w:pPr>
        <w:pStyle w:val="Overskrift2"/>
      </w:pPr>
      <w:bookmarkStart w:id="5" w:name="_Toc223273236"/>
      <w:r>
        <w:t>Planlagt fagligt indhold</w:t>
      </w:r>
      <w:bookmarkEnd w:id="5"/>
    </w:p>
    <w:p w14:paraId="755BBFDF" w14:textId="77777777" w:rsidR="00AF2A22" w:rsidRPr="00906BA5" w:rsidRDefault="00AF2A22" w:rsidP="00AF2A22">
      <w:r w:rsidRPr="00906BA5">
        <w:t>Der arbejdes ud fra lærebogen ”Plus 1 hhx (eux) fra systime. Det faglige indhold er inddelt i hovedemnerne</w:t>
      </w:r>
    </w:p>
    <w:p w14:paraId="5BDCD2DC" w14:textId="77777777" w:rsidR="00AF2A22" w:rsidRPr="00906BA5" w:rsidRDefault="00AF2A22" w:rsidP="00AF2A22">
      <w:pPr>
        <w:numPr>
          <w:ilvl w:val="0"/>
          <w:numId w:val="7"/>
        </w:numPr>
        <w:contextualSpacing/>
      </w:pPr>
      <w:r w:rsidRPr="00906BA5">
        <w:t>Grundlæggende matematik</w:t>
      </w:r>
    </w:p>
    <w:p w14:paraId="41921DB6" w14:textId="77777777" w:rsidR="00AF2A22" w:rsidRPr="00906BA5" w:rsidRDefault="00AF2A22" w:rsidP="00AF2A22">
      <w:pPr>
        <w:numPr>
          <w:ilvl w:val="0"/>
          <w:numId w:val="7"/>
        </w:numPr>
        <w:contextualSpacing/>
      </w:pPr>
      <w:r w:rsidRPr="00906BA5">
        <w:t>Lineære funktioner</w:t>
      </w:r>
    </w:p>
    <w:p w14:paraId="1D8A9627" w14:textId="77777777" w:rsidR="00AF2A22" w:rsidRPr="00906BA5" w:rsidRDefault="00AF2A22" w:rsidP="00AF2A22">
      <w:pPr>
        <w:numPr>
          <w:ilvl w:val="0"/>
          <w:numId w:val="7"/>
        </w:numPr>
        <w:contextualSpacing/>
      </w:pPr>
      <w:r w:rsidRPr="00906BA5">
        <w:t>Eksponentielle funktioner</w:t>
      </w:r>
    </w:p>
    <w:p w14:paraId="68AF1122" w14:textId="77777777" w:rsidR="00AF2A22" w:rsidRPr="00906BA5" w:rsidRDefault="00AF2A22" w:rsidP="00AF2A22">
      <w:pPr>
        <w:numPr>
          <w:ilvl w:val="0"/>
          <w:numId w:val="7"/>
        </w:numPr>
        <w:contextualSpacing/>
      </w:pPr>
      <w:r w:rsidRPr="00906BA5">
        <w:t>Lineære og eksponentiel regression</w:t>
      </w:r>
    </w:p>
    <w:p w14:paraId="1F3143AF" w14:textId="77777777" w:rsidR="00AF2A22" w:rsidRPr="00906BA5" w:rsidRDefault="00AF2A22" w:rsidP="00AF2A22">
      <w:pPr>
        <w:numPr>
          <w:ilvl w:val="0"/>
          <w:numId w:val="7"/>
        </w:numPr>
        <w:contextualSpacing/>
      </w:pPr>
      <w:r w:rsidRPr="00906BA5">
        <w:t>Deskriptiv statistik</w:t>
      </w:r>
    </w:p>
    <w:p w14:paraId="3FFE4D7E" w14:textId="77777777" w:rsidR="00AF2A22" w:rsidRPr="00906BA5" w:rsidRDefault="00AF2A22" w:rsidP="00AF2A22">
      <w:pPr>
        <w:numPr>
          <w:ilvl w:val="0"/>
          <w:numId w:val="7"/>
        </w:numPr>
        <w:contextualSpacing/>
      </w:pPr>
      <w:r w:rsidRPr="00906BA5">
        <w:t>Finans</w:t>
      </w:r>
    </w:p>
    <w:p w14:paraId="19EFA81A" w14:textId="77777777" w:rsidR="00AF2A22" w:rsidRPr="00906BA5" w:rsidRDefault="00AF2A22" w:rsidP="00AF2A22">
      <w:pPr>
        <w:numPr>
          <w:ilvl w:val="0"/>
          <w:numId w:val="7"/>
        </w:numPr>
        <w:contextualSpacing/>
      </w:pPr>
      <w:r w:rsidRPr="00906BA5">
        <w:t>2. gradsfunktioner</w:t>
      </w:r>
    </w:p>
    <w:p w14:paraId="1A10B24F" w14:textId="77777777" w:rsidR="00AF2A22" w:rsidRPr="00906BA5" w:rsidRDefault="00AF2A22" w:rsidP="00AF2A22">
      <w:r w:rsidRPr="00906BA5">
        <w:t>Undervisningen planlægges som en kombination af lærerstyret undervisning, individuel opgaveløsning og gruppearbejde.</w:t>
      </w:r>
    </w:p>
    <w:p w14:paraId="0D953168" w14:textId="77777777" w:rsidR="00AF2A22" w:rsidRPr="00906BA5" w:rsidRDefault="00AF2A22" w:rsidP="00AF2A22">
      <w:r w:rsidRPr="00906BA5">
        <w:t>Der lægges vægt på træning af mundtlighed i faget. Det sker gennem dialog/diskussion i undervisningen og gennem mundtlige fremlæggelser.</w:t>
      </w:r>
    </w:p>
    <w:p w14:paraId="2F9518CE" w14:textId="77777777" w:rsidR="00AF2A22" w:rsidRPr="00906BA5" w:rsidRDefault="00AF2A22" w:rsidP="00AF2A22">
      <w:r w:rsidRPr="00906BA5">
        <w:t xml:space="preserve">Skriftlighed i faget styrkes gennem arbejde med emneopgaver, som er større gruppeafleveringer, og det afsluttende eksamensprojekt. Derudover er opgaveløsning en del af den daglige undervisning. </w:t>
      </w:r>
    </w:p>
    <w:p w14:paraId="05E56F41" w14:textId="77777777" w:rsidR="00AF2A22" w:rsidRDefault="00AF2A22" w:rsidP="00AF2A22"/>
    <w:p w14:paraId="4DE9D0FA" w14:textId="77777777" w:rsidR="00AF2A22" w:rsidRDefault="00AF2A22" w:rsidP="00AF2A22">
      <w:pPr>
        <w:pStyle w:val="Overskrift2"/>
      </w:pPr>
      <w:bookmarkStart w:id="6" w:name="_Toc223273237"/>
      <w:r>
        <w:t>Helhedsorientering, tværfaglighed og praksisorientering</w:t>
      </w:r>
      <w:bookmarkEnd w:id="6"/>
    </w:p>
    <w:p w14:paraId="1E02E1C9" w14:textId="77777777" w:rsidR="00AF2A22" w:rsidRPr="00906BA5" w:rsidRDefault="00AF2A22" w:rsidP="00AF2A22">
      <w:r w:rsidRPr="00906BA5">
        <w:t>I teori, eksempler og opgaver inddrages økonomi, således at der er en forbindelse til de merkantile fag. ’</w:t>
      </w:r>
    </w:p>
    <w:p w14:paraId="6F9CA320" w14:textId="77777777" w:rsidR="00AF2A22" w:rsidRPr="00906BA5" w:rsidRDefault="00AF2A22" w:rsidP="00AF2A22">
      <w:r w:rsidRPr="00906BA5">
        <w:t>Differentiering i undervisning understøttes gennem valg af metoder til løsning af opgaver og supplerende stof.</w:t>
      </w:r>
    </w:p>
    <w:p w14:paraId="672AEAEC" w14:textId="77777777" w:rsidR="00AF2A22" w:rsidRPr="00906BA5" w:rsidRDefault="00AF2A22" w:rsidP="00AF2A22">
      <w:r w:rsidRPr="00906BA5">
        <w:t xml:space="preserve">Der foretages en løbende feed- back til de studerende. </w:t>
      </w:r>
    </w:p>
    <w:p w14:paraId="748359F1" w14:textId="77777777" w:rsidR="00AF2A22" w:rsidRPr="00906BA5" w:rsidRDefault="00AF2A22" w:rsidP="00AF2A22">
      <w:r w:rsidRPr="00906BA5">
        <w:t xml:space="preserve">Den gives en summativ og formativ evaluering af de skriftlige opgaver. Det sker i form af karakterer, kommentarer til besvarelsen og beskrivelse af konkrete indsatsområder, der kan forbedre kommende besvarelser. </w:t>
      </w:r>
    </w:p>
    <w:p w14:paraId="6E1E5634" w14:textId="77777777" w:rsidR="00AF2A22" w:rsidRPr="00906BA5" w:rsidRDefault="00AF2A22" w:rsidP="00AF2A22">
      <w:r w:rsidRPr="00906BA5">
        <w:t>Derudover er der prøver og evaluering af mundtlige fremlæggelser og endelig standspunktssamtaler.</w:t>
      </w:r>
    </w:p>
    <w:p w14:paraId="1CDDF936" w14:textId="77777777" w:rsidR="00AF2A22" w:rsidRDefault="00AF2A22" w:rsidP="00AF2A22">
      <w:r w:rsidRPr="00906BA5">
        <w:t>Den samlede standpunktskarakter gives på baggrund af skriftlige opgaver, prøver, fremlæggelser og daglig indsats i timerne.</w:t>
      </w:r>
    </w:p>
    <w:p w14:paraId="0AAE4AE3" w14:textId="77777777" w:rsidR="00AF2A22" w:rsidRPr="00906BA5" w:rsidRDefault="00AF2A22" w:rsidP="00AF2A22"/>
    <w:p w14:paraId="5B7B97C4" w14:textId="77777777" w:rsidR="00AF2A22" w:rsidRPr="00AC77CB" w:rsidRDefault="00AF2A22" w:rsidP="00AF2A22">
      <w:pPr>
        <w:keepNext/>
        <w:keepLines/>
        <w:spacing w:before="40" w:after="0"/>
        <w:outlineLvl w:val="1"/>
        <w:rPr>
          <w:rFonts w:asciiTheme="majorHAnsi" w:eastAsiaTheme="majorEastAsia" w:hAnsiTheme="majorHAnsi" w:cstheme="majorBidi"/>
          <w:color w:val="365F91" w:themeColor="accent1" w:themeShade="BF"/>
          <w:sz w:val="26"/>
          <w:szCs w:val="26"/>
        </w:rPr>
      </w:pPr>
      <w:bookmarkStart w:id="7" w:name="_Toc223273238"/>
      <w:r w:rsidRPr="00AC77CB">
        <w:rPr>
          <w:rFonts w:asciiTheme="majorHAnsi" w:eastAsiaTheme="majorEastAsia" w:hAnsiTheme="majorHAnsi" w:cstheme="majorBidi"/>
          <w:color w:val="365F91" w:themeColor="accent1" w:themeShade="BF"/>
          <w:sz w:val="26"/>
          <w:szCs w:val="26"/>
        </w:rPr>
        <w:lastRenderedPageBreak/>
        <w:t>AI i undervisningen</w:t>
      </w:r>
      <w:bookmarkEnd w:id="7"/>
    </w:p>
    <w:p w14:paraId="2F7A27F9" w14:textId="77777777" w:rsidR="00AF2A22" w:rsidRPr="00AC77CB" w:rsidRDefault="00AF2A22" w:rsidP="00AF2A22">
      <w:r w:rsidRPr="00AC77CB">
        <w:t xml:space="preserve">I </w:t>
      </w:r>
      <w:r>
        <w:t>matematik</w:t>
      </w:r>
      <w:r w:rsidRPr="00AC77CB">
        <w:t xml:space="preserve"> bruger vi AI som et didaktisk værktø</w:t>
      </w:r>
      <w:r>
        <w:t>j i forhold til begrebsafklaring og forståelse, hvor AI kan indgå som sparring/dialogpartner for eleverne.  AI må dog ikke erstatte elevernes selvstændige opgaveløsning.</w:t>
      </w:r>
    </w:p>
    <w:p w14:paraId="7C5C5944" w14:textId="77777777" w:rsidR="00AF2A22" w:rsidRPr="00AC77CB" w:rsidRDefault="00AF2A22" w:rsidP="00AF2A22"/>
    <w:p w14:paraId="7DD96F6C" w14:textId="77777777" w:rsidR="00AF2A22" w:rsidRDefault="00AF2A22" w:rsidP="00AF2A22">
      <w:pPr>
        <w:pStyle w:val="Overskrift2"/>
      </w:pPr>
      <w:bookmarkStart w:id="8" w:name="_Toc223273239"/>
      <w:r>
        <w:t>Evaluering og bedømmelse</w:t>
      </w:r>
      <w:bookmarkEnd w:id="8"/>
    </w:p>
    <w:p w14:paraId="19948DD4" w14:textId="77777777" w:rsidR="00AF2A22" w:rsidRDefault="00AF2A22" w:rsidP="00AF2A22">
      <w:pPr>
        <w:rPr>
          <w:rStyle w:val="Hyperlink"/>
        </w:rPr>
      </w:pPr>
      <w:r>
        <w:t xml:space="preserve">Se bilag 12 her: </w:t>
      </w:r>
      <w:hyperlink r:id="rId12" w:history="1">
        <w:r w:rsidRPr="00AB5BD4">
          <w:rPr>
            <w:rStyle w:val="Hyperlink"/>
          </w:rPr>
          <w:t>https://www.retsinformation.dk/eli/lta/2022/555</w:t>
        </w:r>
      </w:hyperlink>
      <w:r>
        <w:t xml:space="preserve"> </w:t>
      </w:r>
    </w:p>
    <w:p w14:paraId="7311C0C6" w14:textId="77777777" w:rsidR="00AF2A22" w:rsidRDefault="00AF2A22" w:rsidP="00AF2A22">
      <w:r>
        <w:t>Vi følger bekendtgørelsen på området.</w:t>
      </w:r>
    </w:p>
    <w:p w14:paraId="2E96296D" w14:textId="77777777" w:rsidR="00AF2A22" w:rsidRDefault="00AF2A22" w:rsidP="00B969C0">
      <w:pPr>
        <w:pStyle w:val="Overskrift2"/>
      </w:pPr>
    </w:p>
    <w:p w14:paraId="7B8AC895" w14:textId="77777777" w:rsidR="00B51964" w:rsidRDefault="00BA35F9" w:rsidP="00B51964">
      <w:pPr>
        <w:pStyle w:val="Overskrift1"/>
      </w:pPr>
      <w:bookmarkStart w:id="9" w:name="_Toc223273240"/>
      <w:r>
        <w:t>Organisation</w:t>
      </w:r>
      <w:r w:rsidR="00B51964">
        <w:t xml:space="preserve"> C</w:t>
      </w:r>
      <w:bookmarkEnd w:id="9"/>
    </w:p>
    <w:p w14:paraId="2FC10C9A" w14:textId="77777777" w:rsidR="00302380" w:rsidRDefault="00302380" w:rsidP="00302380">
      <w:pPr>
        <w:pStyle w:val="Overskrift2"/>
      </w:pPr>
      <w:bookmarkStart w:id="10" w:name="_Toc191543013"/>
      <w:bookmarkStart w:id="11" w:name="_Toc216179742"/>
      <w:bookmarkStart w:id="12" w:name="_Toc223273241"/>
      <w:r>
        <w:t>Mål for undervisningen</w:t>
      </w:r>
      <w:bookmarkEnd w:id="10"/>
      <w:bookmarkEnd w:id="11"/>
      <w:bookmarkEnd w:id="12"/>
    </w:p>
    <w:p w14:paraId="1C0D3F26" w14:textId="77777777" w:rsidR="00302380" w:rsidRDefault="00302380" w:rsidP="00302380">
      <w:r>
        <w:t xml:space="preserve">Se bilag 14 her: </w:t>
      </w:r>
      <w:hyperlink r:id="rId13" w:history="1">
        <w:r w:rsidRPr="00AB5BD4">
          <w:rPr>
            <w:rStyle w:val="Hyperlink"/>
          </w:rPr>
          <w:t>https://www.retsinformation.dk/eli/lta/2022/555</w:t>
        </w:r>
      </w:hyperlink>
      <w:r>
        <w:t xml:space="preserve"> </w:t>
      </w:r>
    </w:p>
    <w:p w14:paraId="0D1AF303" w14:textId="77777777" w:rsidR="00046524" w:rsidRDefault="00046524" w:rsidP="00302380">
      <w:pPr>
        <w:pStyle w:val="Overskrift2"/>
      </w:pPr>
      <w:bookmarkStart w:id="13" w:name="_Toc191543014"/>
      <w:bookmarkStart w:id="14" w:name="_Toc216179743"/>
    </w:p>
    <w:p w14:paraId="433C480E" w14:textId="267261B4" w:rsidR="00302380" w:rsidRDefault="00302380" w:rsidP="00302380">
      <w:pPr>
        <w:pStyle w:val="Overskrift2"/>
      </w:pPr>
      <w:bookmarkStart w:id="15" w:name="_Toc223273242"/>
      <w:r>
        <w:t>Planlagt fagligt indhold</w:t>
      </w:r>
      <w:bookmarkEnd w:id="13"/>
      <w:bookmarkEnd w:id="14"/>
      <w:bookmarkEnd w:id="15"/>
    </w:p>
    <w:p w14:paraId="7AA52436" w14:textId="77777777" w:rsidR="00302380" w:rsidRDefault="00302380" w:rsidP="00302380">
      <w:r w:rsidRPr="00BD77F3">
        <w:t>I faget organisation</w:t>
      </w:r>
      <w:r>
        <w:t xml:space="preserve"> </w:t>
      </w:r>
      <w:r w:rsidRPr="00BD77F3">
        <w:t xml:space="preserve">niveau c </w:t>
      </w:r>
      <w:r>
        <w:t>arbejdes der med, h</w:t>
      </w:r>
      <w:r w:rsidRPr="00BD77F3">
        <w:t xml:space="preserve">vordan en </w:t>
      </w:r>
      <w:r>
        <w:t>organisation</w:t>
      </w:r>
      <w:r w:rsidRPr="00BD77F3">
        <w:t xml:space="preserve"> fungerer</w:t>
      </w:r>
      <w:r>
        <w:t xml:space="preserve"> på forskellige niveauer, herunder de organisatoriske strukturer og processer, ledelse i organisationer og motivation af medarbejder, dette skal ses i sammenspil med omgivelserne. </w:t>
      </w:r>
    </w:p>
    <w:p w14:paraId="2C6B37BC" w14:textId="77777777" w:rsidR="00302380" w:rsidRPr="00A0300E" w:rsidRDefault="00302380" w:rsidP="00302380">
      <w:pPr>
        <w:rPr>
          <w:b/>
          <w:bCs/>
        </w:rPr>
      </w:pPr>
      <w:r w:rsidRPr="00A0300E">
        <w:rPr>
          <w:b/>
          <w:bCs/>
        </w:rPr>
        <w:t>Det faglige indhold i undervisningen, er inddelt i 5 obligatoriske emner</w:t>
      </w:r>
      <w:r>
        <w:rPr>
          <w:b/>
          <w:bCs/>
        </w:rPr>
        <w:t xml:space="preserve">, </w:t>
      </w:r>
      <w:r w:rsidRPr="00A0300E">
        <w:rPr>
          <w:b/>
          <w:bCs/>
        </w:rPr>
        <w:t>Et valgfrit emne</w:t>
      </w:r>
      <w:r>
        <w:rPr>
          <w:b/>
          <w:bCs/>
        </w:rPr>
        <w:t xml:space="preserve"> og Et selvvalgt emne</w:t>
      </w:r>
      <w:r w:rsidRPr="00A0300E">
        <w:rPr>
          <w:b/>
          <w:bCs/>
        </w:rPr>
        <w:t>:</w:t>
      </w:r>
    </w:p>
    <w:p w14:paraId="2845F48D" w14:textId="77777777" w:rsidR="00302380" w:rsidRDefault="00302380" w:rsidP="00302380">
      <w:pPr>
        <w:pStyle w:val="Listeafsnit"/>
        <w:numPr>
          <w:ilvl w:val="0"/>
          <w:numId w:val="25"/>
        </w:numPr>
      </w:pPr>
      <w:r w:rsidRPr="0061622D">
        <w:rPr>
          <w:b/>
          <w:bCs/>
        </w:rPr>
        <w:t>Ledelse og organisation i historisk perspektiv</w:t>
      </w:r>
      <w:r>
        <w:t xml:space="preserve"> - klassiske og nyere skoler</w:t>
      </w:r>
    </w:p>
    <w:p w14:paraId="1EC3831E" w14:textId="77777777" w:rsidR="00302380" w:rsidRDefault="00302380" w:rsidP="00302380">
      <w:pPr>
        <w:pStyle w:val="Listeafsnit"/>
        <w:numPr>
          <w:ilvl w:val="0"/>
          <w:numId w:val="25"/>
        </w:numPr>
      </w:pPr>
      <w:r w:rsidRPr="0061622D">
        <w:rPr>
          <w:b/>
          <w:bCs/>
        </w:rPr>
        <w:t xml:space="preserve">Organisationsstruktur og </w:t>
      </w:r>
      <w:r>
        <w:rPr>
          <w:b/>
          <w:bCs/>
        </w:rPr>
        <w:t>-</w:t>
      </w:r>
      <w:r w:rsidRPr="0061622D">
        <w:rPr>
          <w:b/>
          <w:bCs/>
        </w:rPr>
        <w:t>design</w:t>
      </w:r>
      <w:r>
        <w:t xml:space="preserve"> - arbejdsdeling og organisationsprincipper, konfigurationer/idealtyper, organisationsform</w:t>
      </w:r>
    </w:p>
    <w:p w14:paraId="4D89CAB9" w14:textId="77777777" w:rsidR="00302380" w:rsidRDefault="00302380" w:rsidP="00302380">
      <w:pPr>
        <w:pStyle w:val="Listeafsnit"/>
        <w:numPr>
          <w:ilvl w:val="0"/>
          <w:numId w:val="25"/>
        </w:numPr>
      </w:pPr>
      <w:r w:rsidRPr="0061622D">
        <w:rPr>
          <w:b/>
          <w:bCs/>
        </w:rPr>
        <w:t>Motivationsteori</w:t>
      </w:r>
      <w:r>
        <w:t xml:space="preserve"> – Motivationsteori adfærdsmæssigt og humanistisk perspektiv, psykologisk kontrakt. </w:t>
      </w:r>
    </w:p>
    <w:p w14:paraId="3A32F738" w14:textId="77777777" w:rsidR="00302380" w:rsidRDefault="00302380" w:rsidP="00302380">
      <w:pPr>
        <w:pStyle w:val="Listeafsnit"/>
        <w:numPr>
          <w:ilvl w:val="0"/>
          <w:numId w:val="25"/>
        </w:numPr>
      </w:pPr>
      <w:r w:rsidRPr="0061622D">
        <w:rPr>
          <w:b/>
          <w:bCs/>
        </w:rPr>
        <w:t>Ledelsesteori</w:t>
      </w:r>
      <w:r>
        <w:t xml:space="preserve"> - </w:t>
      </w:r>
      <w:proofErr w:type="spellStart"/>
      <w:r>
        <w:t>Leadership</w:t>
      </w:r>
      <w:proofErr w:type="spellEnd"/>
      <w:r>
        <w:t>, management og coaching, lederroller, menneskesyn, ledergitter, situationsbestemt ledelse</w:t>
      </w:r>
    </w:p>
    <w:p w14:paraId="5042FB48" w14:textId="77777777" w:rsidR="00302380" w:rsidRDefault="00302380" w:rsidP="00302380">
      <w:pPr>
        <w:pStyle w:val="Listeafsnit"/>
        <w:numPr>
          <w:ilvl w:val="0"/>
          <w:numId w:val="25"/>
        </w:numPr>
      </w:pPr>
      <w:r w:rsidRPr="0061622D">
        <w:rPr>
          <w:b/>
          <w:bCs/>
        </w:rPr>
        <w:t>Organisationskultur</w:t>
      </w:r>
      <w:r>
        <w:t xml:space="preserve"> - perspektiver på organisationskultur, kulturdimensioner, kultur og ledelse.</w:t>
      </w:r>
    </w:p>
    <w:p w14:paraId="34AECE20" w14:textId="77777777" w:rsidR="00302380" w:rsidRPr="00BD596E" w:rsidRDefault="00302380" w:rsidP="00302380">
      <w:pPr>
        <w:rPr>
          <w:b/>
          <w:bCs/>
        </w:rPr>
      </w:pPr>
      <w:r w:rsidRPr="00BD596E">
        <w:rPr>
          <w:b/>
          <w:bCs/>
        </w:rPr>
        <w:t>Det valgfrie kernestof omfatter ét af følgende områder:</w:t>
      </w:r>
    </w:p>
    <w:p w14:paraId="31267AB7" w14:textId="77777777" w:rsidR="00302380" w:rsidRDefault="00302380" w:rsidP="00302380">
      <w:pPr>
        <w:pStyle w:val="Listeafsnit"/>
        <w:numPr>
          <w:ilvl w:val="0"/>
          <w:numId w:val="24"/>
        </w:numPr>
      </w:pPr>
      <w:r>
        <w:t>Projektledelse teams, ledelse og organisering af projekter, projektledelse af innovationstiltag</w:t>
      </w:r>
    </w:p>
    <w:p w14:paraId="2C3E9732" w14:textId="77777777" w:rsidR="00302380" w:rsidRDefault="00302380" w:rsidP="00302380">
      <w:pPr>
        <w:pStyle w:val="Listeafsnit"/>
        <w:numPr>
          <w:ilvl w:val="0"/>
          <w:numId w:val="24"/>
        </w:numPr>
      </w:pPr>
      <w:r>
        <w:t>Personaleudvikling og ledelse personlighedsteori, personlighedstest, medarbejderudvikling, lederudvikling</w:t>
      </w:r>
    </w:p>
    <w:p w14:paraId="783B3566" w14:textId="77777777" w:rsidR="00302380" w:rsidRDefault="00302380" w:rsidP="00302380">
      <w:pPr>
        <w:pStyle w:val="Listeafsnit"/>
        <w:numPr>
          <w:ilvl w:val="0"/>
          <w:numId w:val="24"/>
        </w:numPr>
      </w:pPr>
      <w:r>
        <w:t>Forandringsledelse ledelse af forandringer, modstand mod forandringer, kommunikationsteori.</w:t>
      </w:r>
    </w:p>
    <w:p w14:paraId="127C7AE6" w14:textId="77777777" w:rsidR="00302380" w:rsidRPr="0033140F" w:rsidRDefault="00302380" w:rsidP="00302380">
      <w:pPr>
        <w:rPr>
          <w:b/>
          <w:bCs/>
        </w:rPr>
      </w:pPr>
      <w:r w:rsidRPr="0033140F">
        <w:rPr>
          <w:b/>
          <w:bCs/>
        </w:rPr>
        <w:t>Supplerende Stof:</w:t>
      </w:r>
    </w:p>
    <w:p w14:paraId="4C83924F" w14:textId="77777777" w:rsidR="00302380" w:rsidRDefault="00302380" w:rsidP="00302380">
      <w:pPr>
        <w:pStyle w:val="Listeafsnit"/>
      </w:pPr>
      <w:r>
        <w:lastRenderedPageBreak/>
        <w:t>I undervisningsforløbet af de 5 obligatoriske emner inddrages aktuelle materiale fra relevante virksomheder, især under emnerne motivationsteori og ledelsesteori.</w:t>
      </w:r>
    </w:p>
    <w:p w14:paraId="6E90C8D9" w14:textId="77777777" w:rsidR="00302380" w:rsidRDefault="00302380" w:rsidP="00302380"/>
    <w:p w14:paraId="4376191B" w14:textId="77777777" w:rsidR="00302380" w:rsidRDefault="00302380" w:rsidP="00302380">
      <w:pPr>
        <w:pStyle w:val="Overskrift2"/>
      </w:pPr>
      <w:bookmarkStart w:id="16" w:name="_Toc216179744"/>
      <w:bookmarkStart w:id="17" w:name="_Toc223273243"/>
      <w:r>
        <w:t>AI i undervisningen</w:t>
      </w:r>
      <w:bookmarkEnd w:id="16"/>
      <w:bookmarkEnd w:id="17"/>
    </w:p>
    <w:p w14:paraId="3E6D66E5" w14:textId="5DE96B8B" w:rsidR="00302380" w:rsidRDefault="00302380" w:rsidP="00302380">
      <w:r w:rsidRPr="00DF060C">
        <w:t>I fag</w:t>
      </w:r>
      <w:r>
        <w:t>et organisation C</w:t>
      </w:r>
      <w:r w:rsidRPr="00DF060C">
        <w:t xml:space="preserve"> bruge</w:t>
      </w:r>
      <w:r>
        <w:t>s</w:t>
      </w:r>
      <w:r w:rsidRPr="00DF060C">
        <w:t xml:space="preserve"> AI som et didaktisk værktøj, til at supplere undervisere og bogens formuleringer. Igennem opgaver tilegner eleverne sig færdighederne til at bruge AI som fagligt værktøj.</w:t>
      </w:r>
      <w:r w:rsidRPr="00DF060C">
        <w:br/>
        <w:t xml:space="preserve">Eleverne skal bruge AI som et værktøj til at øge deres forståelse af organisationsteorierne, og hjælpe med at gøre teorierne mere konkrete for </w:t>
      </w:r>
      <w:r>
        <w:t>eleverne</w:t>
      </w:r>
      <w:r w:rsidRPr="00DF060C">
        <w:t>. Herunder bruges AI som et sparringværktøj for eleverne.</w:t>
      </w:r>
    </w:p>
    <w:p w14:paraId="061138BC" w14:textId="77777777" w:rsidR="00302380" w:rsidRDefault="00302380" w:rsidP="00302380"/>
    <w:p w14:paraId="5DBA3A18" w14:textId="77777777" w:rsidR="00302380" w:rsidRDefault="00302380" w:rsidP="00302380">
      <w:pPr>
        <w:pStyle w:val="Overskrift2"/>
      </w:pPr>
      <w:bookmarkStart w:id="18" w:name="_Toc191543015"/>
      <w:bookmarkStart w:id="19" w:name="_Toc216179745"/>
      <w:bookmarkStart w:id="20" w:name="_Toc223273244"/>
      <w:r>
        <w:t>Helhedsorientering, tværfaglighed og praksisorientering</w:t>
      </w:r>
      <w:bookmarkEnd w:id="18"/>
      <w:bookmarkEnd w:id="19"/>
      <w:bookmarkEnd w:id="20"/>
    </w:p>
    <w:p w14:paraId="4C539498" w14:textId="77777777" w:rsidR="00302380" w:rsidRDefault="00302380" w:rsidP="00302380">
      <w:r>
        <w:t xml:space="preserve">Der arbejdes i organisation C med aktuelle og virkelighedsnære problemstillinger, hvor virkelighedsnære problemstillinger spejles induktivt og deduktivt teoretisk for at give eleverne struktur og forståelse i faget organisation. Undervisningen i organisation foregår derved som en vekselvirkning af forskellige undervisningsformer og forskellige former for dokumentation. Der er fokus på case arbejde, mindre skriftlige opgaver og større mundtlige præsentationer. </w:t>
      </w:r>
    </w:p>
    <w:p w14:paraId="3D7857F2" w14:textId="77777777" w:rsidR="00302380" w:rsidRDefault="00302380" w:rsidP="00302380">
      <w:r w:rsidRPr="0076123E">
        <w:rPr>
          <w:b/>
          <w:bCs/>
        </w:rPr>
        <w:t>Selvvalgt emne:</w:t>
      </w:r>
      <w:r>
        <w:t xml:space="preserve"> U</w:t>
      </w:r>
      <w:r w:rsidRPr="006C56E1">
        <w:t xml:space="preserve">ndervisningen </w:t>
      </w:r>
      <w:r>
        <w:t xml:space="preserve">afsluttes med et selvvalgt emne i </w:t>
      </w:r>
      <w:r w:rsidRPr="006C56E1">
        <w:t xml:space="preserve">en selvvalgt organisation, hvor </w:t>
      </w:r>
      <w:r>
        <w:t xml:space="preserve">eleverne </w:t>
      </w:r>
      <w:r w:rsidRPr="006C56E1">
        <w:t>får mulighed for at bruge de forskellige teorier,</w:t>
      </w:r>
      <w:r>
        <w:t xml:space="preserve"> </w:t>
      </w:r>
      <w:r w:rsidRPr="006C56E1">
        <w:t xml:space="preserve">som </w:t>
      </w:r>
      <w:r>
        <w:t xml:space="preserve">de arbejder med i det forløbende år. Det selvvalgte emne indgår som en del af eksamensgrundlaget. </w:t>
      </w:r>
    </w:p>
    <w:p w14:paraId="4CD2B8C1" w14:textId="77777777" w:rsidR="00302380" w:rsidRDefault="00302380" w:rsidP="00302380">
      <w:r>
        <w:t xml:space="preserve">Faget organisation C indgår introducerende tværfagligt som en del af erhvervsfag samt som en del elevernes arbejde med deres uddannelsesspecifikke fag.  </w:t>
      </w:r>
    </w:p>
    <w:p w14:paraId="2C058975" w14:textId="77777777" w:rsidR="00CA1D5B" w:rsidRDefault="00CA1D5B" w:rsidP="00302380"/>
    <w:p w14:paraId="220A2C67" w14:textId="77777777" w:rsidR="00CA1D5B" w:rsidRDefault="00CA1D5B" w:rsidP="00CA1D5B">
      <w:pPr>
        <w:pStyle w:val="Overskrift2"/>
      </w:pPr>
      <w:bookmarkStart w:id="21" w:name="_Toc223273245"/>
      <w:r>
        <w:t>Evaluering og bedømmelse</w:t>
      </w:r>
      <w:bookmarkEnd w:id="21"/>
    </w:p>
    <w:p w14:paraId="7B564015" w14:textId="77777777" w:rsidR="00CA1D5B" w:rsidRDefault="00CA1D5B" w:rsidP="00CA1D5B">
      <w:pPr>
        <w:rPr>
          <w:rStyle w:val="Hyperlink"/>
        </w:rPr>
      </w:pPr>
      <w:r>
        <w:t xml:space="preserve">Se bilag 14 her: </w:t>
      </w:r>
      <w:hyperlink r:id="rId14" w:history="1">
        <w:r w:rsidRPr="00AB5BD4">
          <w:rPr>
            <w:rStyle w:val="Hyperlink"/>
          </w:rPr>
          <w:t>https://www.retsinformation.dk/eli/lta/2022/555</w:t>
        </w:r>
      </w:hyperlink>
      <w:r>
        <w:t xml:space="preserve"> </w:t>
      </w:r>
    </w:p>
    <w:p w14:paraId="36E56F93" w14:textId="77777777" w:rsidR="00CA1D5B" w:rsidRDefault="00CA1D5B" w:rsidP="00CA1D5B">
      <w:r w:rsidRPr="00746E91">
        <w:t xml:space="preserve">Den løbende evaluering sker på baggrund af </w:t>
      </w:r>
      <w:r>
        <w:t xml:space="preserve">elevernes </w:t>
      </w:r>
      <w:r w:rsidRPr="00746E91">
        <w:t>løsning af opgaver, samtaler mellem lærer og elev og</w:t>
      </w:r>
      <w:r>
        <w:t xml:space="preserve"> mundtlige præsentationer. Således den enkelte elev er klar over egen progression i forhold til fagets mål. D</w:t>
      </w:r>
      <w:r w:rsidRPr="004A0CF4">
        <w:t>er gives</w:t>
      </w:r>
      <w:r>
        <w:t xml:space="preserve"> bl.a. </w:t>
      </w:r>
      <w:r w:rsidRPr="004A0CF4">
        <w:t>respons på elevens</w:t>
      </w:r>
      <w:r>
        <w:t xml:space="preserve"> </w:t>
      </w:r>
      <w:r w:rsidRPr="004A0CF4">
        <w:t>deltagelse i den</w:t>
      </w:r>
      <w:r>
        <w:t xml:space="preserve"> </w:t>
      </w:r>
      <w:r w:rsidRPr="004A0CF4">
        <w:t>daglige undervisning og arbejdsopgaverne.</w:t>
      </w:r>
    </w:p>
    <w:p w14:paraId="1AF61D51" w14:textId="77777777" w:rsidR="00CA1D5B" w:rsidRPr="004A0CF4" w:rsidRDefault="00CA1D5B" w:rsidP="00CA1D5B">
      <w:r>
        <w:rPr>
          <w:rStyle w:val="bold"/>
        </w:rPr>
        <w:t xml:space="preserve">Afsluttende gives der en standpunktskarakter som gives som en </w:t>
      </w:r>
      <w:r w:rsidRPr="00364DD0">
        <w:rPr>
          <w:rStyle w:val="bold"/>
        </w:rPr>
        <w:t>helhedsvurdering af målopfyldelsen</w:t>
      </w:r>
      <w:r>
        <w:rPr>
          <w:rStyle w:val="bold"/>
        </w:rPr>
        <w:t xml:space="preserve">, </w:t>
      </w:r>
      <w:r>
        <w:t xml:space="preserve">elevernes </w:t>
      </w:r>
      <w:r w:rsidRPr="00746E91">
        <w:t>løsning af opgaver</w:t>
      </w:r>
      <w:r>
        <w:rPr>
          <w:rStyle w:val="bold"/>
        </w:rPr>
        <w:t xml:space="preserve"> og </w:t>
      </w:r>
      <w:r>
        <w:t>mundtlige præsentationer</w:t>
      </w:r>
      <w:r>
        <w:rPr>
          <w:rStyle w:val="bold"/>
        </w:rPr>
        <w:t xml:space="preserve"> og aktiv deltagelse i faget organisation. </w:t>
      </w:r>
    </w:p>
    <w:p w14:paraId="25CCC503" w14:textId="77777777" w:rsidR="00CA1D5B" w:rsidRDefault="00CA1D5B" w:rsidP="00B51964">
      <w:pPr>
        <w:pStyle w:val="Overskrift1"/>
      </w:pPr>
    </w:p>
    <w:p w14:paraId="4EF430E4" w14:textId="6ECF67C4" w:rsidR="00B51964" w:rsidRDefault="00B51964" w:rsidP="00B51964">
      <w:pPr>
        <w:pStyle w:val="Overskrift1"/>
      </w:pPr>
      <w:bookmarkStart w:id="22" w:name="_Toc223273246"/>
      <w:r>
        <w:t>Afsætning C</w:t>
      </w:r>
      <w:bookmarkEnd w:id="22"/>
    </w:p>
    <w:p w14:paraId="727EE56D" w14:textId="77777777" w:rsidR="00A84221" w:rsidRDefault="00A84221" w:rsidP="00A84221">
      <w:pPr>
        <w:pStyle w:val="Overskrift2"/>
      </w:pPr>
      <w:bookmarkStart w:id="23" w:name="_Toc220845672"/>
      <w:bookmarkStart w:id="24" w:name="_Toc223273247"/>
      <w:r>
        <w:t>Mål for undervisningen</w:t>
      </w:r>
      <w:bookmarkEnd w:id="23"/>
      <w:bookmarkEnd w:id="24"/>
    </w:p>
    <w:p w14:paraId="09347126" w14:textId="77777777" w:rsidR="00A84221" w:rsidRDefault="00A84221" w:rsidP="00A84221">
      <w:r w:rsidRPr="006B45F2">
        <w:t xml:space="preserve">Fagets mål er fastlagt i bekendtgørelsen. (Bilag findes her: </w:t>
      </w:r>
      <w:hyperlink r:id="rId15" w:history="1">
        <w:r w:rsidRPr="006B45F2">
          <w:rPr>
            <w:rStyle w:val="Hyperlink"/>
          </w:rPr>
          <w:t>https://www.retsinformation.dk/eli/lta/2022/555</w:t>
        </w:r>
      </w:hyperlink>
      <w:r w:rsidRPr="006B45F2">
        <w:t>)</w:t>
      </w:r>
    </w:p>
    <w:p w14:paraId="3BE57DAC" w14:textId="77777777" w:rsidR="00A84221" w:rsidRPr="006B45F2" w:rsidRDefault="00A84221" w:rsidP="00A84221">
      <w:r>
        <w:lastRenderedPageBreak/>
        <w:t xml:space="preserve"> </w:t>
      </w:r>
      <w:hyperlink r:id="rId16" w:history="1">
        <w:r w:rsidRPr="006B45F2">
          <w:rPr>
            <w:rStyle w:val="Hyperlink"/>
          </w:rPr>
          <w:t>Bekendtgørelse om grundfag, erhvervsfag, erhvervsrettet andetsprogsdansk og kombinationsfag i erhvervsuddannelserne og om adgangskurser til erhvervsuddannelserne</w:t>
        </w:r>
      </w:hyperlink>
    </w:p>
    <w:p w14:paraId="6E12F22B" w14:textId="77777777" w:rsidR="00A84221" w:rsidRPr="006B45F2" w:rsidRDefault="00A84221" w:rsidP="00A84221">
      <w:r w:rsidRPr="006B45F2">
        <w:t>Undervisningen i afsætning C skal give eleverne grundlæggende viden om virksomheders arbejde med afsætning på både danske og internationale markeder. Eleverne skal opnå kompetencer til at analysere markedsforhold, forstå forbrugeradfærd og anvende centrale modeller til at vurdere virksomheders afsætningsmæssige beslutninger.</w:t>
      </w:r>
    </w:p>
    <w:p w14:paraId="67E14EC9" w14:textId="77777777" w:rsidR="00A84221" w:rsidRPr="006B45F2" w:rsidRDefault="00A84221" w:rsidP="00A84221">
      <w:r w:rsidRPr="006B45F2">
        <w:t>Der lægges vægt på, at eleverne kan:</w:t>
      </w:r>
    </w:p>
    <w:p w14:paraId="499855E7" w14:textId="77777777" w:rsidR="00A84221" w:rsidRPr="006B45F2" w:rsidRDefault="00A84221" w:rsidP="00A84221">
      <w:pPr>
        <w:numPr>
          <w:ilvl w:val="0"/>
          <w:numId w:val="44"/>
        </w:numPr>
        <w:spacing w:after="0" w:line="278" w:lineRule="auto"/>
        <w:ind w:left="477" w:hanging="360"/>
      </w:pPr>
      <w:r w:rsidRPr="006B45F2">
        <w:t>anvende faglige begreber og modeller i konkrete cases og praksisnære problemstillinger</w:t>
      </w:r>
    </w:p>
    <w:p w14:paraId="7424536F" w14:textId="77777777" w:rsidR="00A84221" w:rsidRPr="006B45F2" w:rsidRDefault="00A84221" w:rsidP="00A84221">
      <w:pPr>
        <w:numPr>
          <w:ilvl w:val="0"/>
          <w:numId w:val="44"/>
        </w:numPr>
        <w:spacing w:after="0" w:line="278" w:lineRule="auto"/>
        <w:ind w:left="477" w:hanging="360"/>
      </w:pPr>
      <w:r w:rsidRPr="006B45F2">
        <w:t>forstå og forklare virksomheders afsætningsmæssige muligheder og udfordringer</w:t>
      </w:r>
    </w:p>
    <w:p w14:paraId="30A1C555" w14:textId="77777777" w:rsidR="00A84221" w:rsidRPr="006B45F2" w:rsidRDefault="00A84221" w:rsidP="00A84221">
      <w:pPr>
        <w:numPr>
          <w:ilvl w:val="0"/>
          <w:numId w:val="44"/>
        </w:numPr>
        <w:spacing w:after="0" w:line="278" w:lineRule="auto"/>
        <w:ind w:left="477" w:hanging="360"/>
      </w:pPr>
      <w:r w:rsidRPr="006B45F2">
        <w:t>indsamle, bearbejde og vurdere relevant markedsførings- og markedsdata</w:t>
      </w:r>
    </w:p>
    <w:p w14:paraId="491C1908" w14:textId="77777777" w:rsidR="00A84221" w:rsidRPr="006B45F2" w:rsidRDefault="00A84221" w:rsidP="00A84221">
      <w:pPr>
        <w:numPr>
          <w:ilvl w:val="0"/>
          <w:numId w:val="44"/>
        </w:numPr>
        <w:spacing w:after="0" w:line="278" w:lineRule="auto"/>
        <w:ind w:left="477" w:hanging="360"/>
      </w:pPr>
      <w:r w:rsidRPr="006B45F2">
        <w:t>gennemføre mindre analyser af markeder, forbrugere og konkurrenter</w:t>
      </w:r>
    </w:p>
    <w:p w14:paraId="55F928DD" w14:textId="77777777" w:rsidR="00A84221" w:rsidRPr="006B45F2" w:rsidRDefault="00A84221" w:rsidP="00A84221">
      <w:pPr>
        <w:numPr>
          <w:ilvl w:val="0"/>
          <w:numId w:val="44"/>
        </w:numPr>
        <w:spacing w:after="0" w:line="278" w:lineRule="auto"/>
        <w:ind w:left="477" w:hanging="360"/>
        <w:rPr>
          <w:b/>
          <w:bCs/>
        </w:rPr>
      </w:pPr>
      <w:r w:rsidRPr="006B45F2">
        <w:t>arbejde undersøgende og anvende digitale værktøjer til informationssøgning og præsentation</w:t>
      </w:r>
    </w:p>
    <w:p w14:paraId="52A181C6" w14:textId="77777777" w:rsidR="00A84221" w:rsidRDefault="00A84221" w:rsidP="00A84221">
      <w:pPr>
        <w:pStyle w:val="Overskrift2"/>
      </w:pPr>
    </w:p>
    <w:p w14:paraId="18FC5A74" w14:textId="77777777" w:rsidR="00A84221" w:rsidRDefault="00A84221" w:rsidP="00A84221">
      <w:pPr>
        <w:pStyle w:val="Overskrift2"/>
      </w:pPr>
      <w:bookmarkStart w:id="25" w:name="_Toc220845673"/>
      <w:bookmarkStart w:id="26" w:name="_Toc223273248"/>
      <w:r>
        <w:t>Planlagt fagligt indhold</w:t>
      </w:r>
      <w:bookmarkEnd w:id="25"/>
      <w:bookmarkEnd w:id="26"/>
    </w:p>
    <w:p w14:paraId="2426DF98" w14:textId="77777777" w:rsidR="00A84221" w:rsidRDefault="00A84221" w:rsidP="00A84221">
      <w:r w:rsidRPr="006B45F2">
        <w:t>I Afsætning C arbejdes der inden for fagets centrale hovedområder og temaer. Undervisningen kobles løbende til aktuelle erhvervsmæssige problemstillinger og cases fra detailhandel, iværksætteri, servicevirksomheder og digitale platforme.</w:t>
      </w:r>
    </w:p>
    <w:p w14:paraId="025CA0B1" w14:textId="77777777" w:rsidR="00A84221" w:rsidRPr="006B45F2" w:rsidRDefault="00A84221" w:rsidP="00A84221">
      <w:pPr>
        <w:rPr>
          <w:b/>
          <w:bCs/>
        </w:rPr>
      </w:pPr>
      <w:r w:rsidRPr="006B45F2">
        <w:rPr>
          <w:b/>
          <w:bCs/>
        </w:rPr>
        <w:t xml:space="preserve">1. </w:t>
      </w:r>
      <w:r w:rsidRPr="001764E5">
        <w:rPr>
          <w:b/>
          <w:bCs/>
        </w:rPr>
        <w:t> Virksomhedsforståelse</w:t>
      </w:r>
    </w:p>
    <w:p w14:paraId="368D4AF1" w14:textId="77777777" w:rsidR="00A84221" w:rsidRDefault="00A84221" w:rsidP="00A84221">
      <w:pPr>
        <w:numPr>
          <w:ilvl w:val="0"/>
          <w:numId w:val="45"/>
        </w:numPr>
        <w:spacing w:after="0" w:line="278" w:lineRule="auto"/>
        <w:ind w:left="477" w:hanging="360"/>
      </w:pPr>
      <w:r>
        <w:t>Forretningsmodeller og -koncepter online/offline</w:t>
      </w:r>
    </w:p>
    <w:p w14:paraId="6580D292" w14:textId="77777777" w:rsidR="00A84221" w:rsidRDefault="00A84221" w:rsidP="00A84221">
      <w:pPr>
        <w:numPr>
          <w:ilvl w:val="0"/>
          <w:numId w:val="45"/>
        </w:numPr>
        <w:spacing w:after="0" w:line="278" w:lineRule="auto"/>
        <w:ind w:left="477" w:hanging="360"/>
      </w:pPr>
      <w:r>
        <w:t>SWOT</w:t>
      </w:r>
    </w:p>
    <w:p w14:paraId="1A1B25C6" w14:textId="77777777" w:rsidR="00A84221" w:rsidRDefault="00A84221" w:rsidP="00A84221">
      <w:pPr>
        <w:numPr>
          <w:ilvl w:val="0"/>
          <w:numId w:val="45"/>
        </w:numPr>
        <w:spacing w:after="0" w:line="278" w:lineRule="auto"/>
        <w:ind w:left="477" w:hanging="360"/>
      </w:pPr>
      <w:r>
        <w:t>Distributionskæde</w:t>
      </w:r>
    </w:p>
    <w:p w14:paraId="1E84E4A3" w14:textId="77777777" w:rsidR="00A84221" w:rsidRPr="001764E5" w:rsidRDefault="00A84221" w:rsidP="00A84221">
      <w:pPr>
        <w:numPr>
          <w:ilvl w:val="0"/>
          <w:numId w:val="45"/>
        </w:numPr>
        <w:spacing w:after="0" w:line="278" w:lineRule="auto"/>
        <w:ind w:left="477" w:hanging="360"/>
        <w:rPr>
          <w:lang w:val="en-US"/>
        </w:rPr>
      </w:pPr>
      <w:proofErr w:type="spellStart"/>
      <w:r w:rsidRPr="001764E5">
        <w:rPr>
          <w:lang w:val="en-US"/>
        </w:rPr>
        <w:t>Kendetegn</w:t>
      </w:r>
      <w:proofErr w:type="spellEnd"/>
      <w:r w:rsidRPr="001764E5">
        <w:rPr>
          <w:lang w:val="en-US"/>
        </w:rPr>
        <w:t xml:space="preserve"> for Business to Consumer (B2C) og Business to Business (B2B)</w:t>
      </w:r>
    </w:p>
    <w:p w14:paraId="6B441488" w14:textId="77777777" w:rsidR="00A84221" w:rsidRDefault="00A84221" w:rsidP="00A84221">
      <w:pPr>
        <w:numPr>
          <w:ilvl w:val="0"/>
          <w:numId w:val="45"/>
        </w:numPr>
        <w:spacing w:after="0" w:line="278" w:lineRule="auto"/>
        <w:ind w:left="477" w:hanging="360"/>
      </w:pPr>
      <w:r>
        <w:t>Delmarkeder på B2B</w:t>
      </w:r>
    </w:p>
    <w:p w14:paraId="2DD4A503" w14:textId="77777777" w:rsidR="00A84221" w:rsidRPr="0074128B" w:rsidRDefault="00A84221" w:rsidP="00A84221">
      <w:pPr>
        <w:numPr>
          <w:ilvl w:val="0"/>
          <w:numId w:val="45"/>
        </w:numPr>
        <w:spacing w:after="0" w:line="278" w:lineRule="auto"/>
        <w:ind w:left="477" w:hanging="360"/>
        <w:rPr>
          <w:b/>
          <w:bCs/>
        </w:rPr>
      </w:pPr>
      <w:r>
        <w:t>Købelov</w:t>
      </w:r>
    </w:p>
    <w:p w14:paraId="51CB2474" w14:textId="77777777" w:rsidR="00A84221" w:rsidRDefault="00A84221" w:rsidP="00A84221">
      <w:pPr>
        <w:spacing w:after="0"/>
        <w:ind w:left="720"/>
        <w:rPr>
          <w:b/>
          <w:bCs/>
        </w:rPr>
      </w:pPr>
    </w:p>
    <w:p w14:paraId="7942511A" w14:textId="77777777" w:rsidR="00A84221" w:rsidRPr="00E24D6B" w:rsidRDefault="00A84221" w:rsidP="00A84221">
      <w:pPr>
        <w:spacing w:after="0"/>
        <w:ind w:left="720"/>
        <w:rPr>
          <w:b/>
          <w:bCs/>
        </w:rPr>
      </w:pPr>
    </w:p>
    <w:p w14:paraId="002E3FEB" w14:textId="77777777" w:rsidR="00A84221" w:rsidRPr="006B45F2" w:rsidRDefault="00A84221" w:rsidP="00A84221">
      <w:pPr>
        <w:rPr>
          <w:b/>
          <w:bCs/>
        </w:rPr>
      </w:pPr>
      <w:r w:rsidRPr="006B45F2">
        <w:rPr>
          <w:b/>
          <w:bCs/>
        </w:rPr>
        <w:t xml:space="preserve">2. </w:t>
      </w:r>
      <w:r w:rsidRPr="0074128B">
        <w:rPr>
          <w:b/>
          <w:bCs/>
        </w:rPr>
        <w:t>Efterspørgse</w:t>
      </w:r>
      <w:r>
        <w:rPr>
          <w:b/>
          <w:bCs/>
        </w:rPr>
        <w:t>l</w:t>
      </w:r>
    </w:p>
    <w:p w14:paraId="0956DC63" w14:textId="77777777" w:rsidR="00A84221" w:rsidRDefault="00A84221" w:rsidP="00A84221">
      <w:pPr>
        <w:numPr>
          <w:ilvl w:val="0"/>
          <w:numId w:val="46"/>
        </w:numPr>
        <w:spacing w:after="0" w:line="278" w:lineRule="auto"/>
        <w:ind w:left="477" w:hanging="360"/>
      </w:pPr>
      <w:r>
        <w:t>Målgrupper og segmentering på Business to Consumer (B2C) markedet</w:t>
      </w:r>
    </w:p>
    <w:p w14:paraId="6451766A" w14:textId="77777777" w:rsidR="00A84221" w:rsidRDefault="00A84221" w:rsidP="00A84221">
      <w:pPr>
        <w:numPr>
          <w:ilvl w:val="0"/>
          <w:numId w:val="46"/>
        </w:numPr>
        <w:spacing w:after="0" w:line="278" w:lineRule="auto"/>
        <w:ind w:left="477" w:hanging="360"/>
      </w:pPr>
      <w:r>
        <w:t>Segmenteringskriterier (online/offline) på B2C-markedet (demografi, adfærd og livsstil)</w:t>
      </w:r>
    </w:p>
    <w:p w14:paraId="2438AE6C" w14:textId="77777777" w:rsidR="00A84221" w:rsidRDefault="00A84221" w:rsidP="00A84221">
      <w:pPr>
        <w:numPr>
          <w:ilvl w:val="0"/>
          <w:numId w:val="46"/>
        </w:numPr>
        <w:spacing w:after="0" w:line="278" w:lineRule="auto"/>
        <w:ind w:left="477" w:hanging="360"/>
      </w:pPr>
      <w:r>
        <w:t>Livsstilsmodeller</w:t>
      </w:r>
    </w:p>
    <w:p w14:paraId="2D881B56" w14:textId="77777777" w:rsidR="00A84221" w:rsidRDefault="00A84221" w:rsidP="00A84221">
      <w:pPr>
        <w:numPr>
          <w:ilvl w:val="0"/>
          <w:numId w:val="46"/>
        </w:numPr>
        <w:spacing w:after="0" w:line="278" w:lineRule="auto"/>
        <w:ind w:left="477" w:hanging="360"/>
      </w:pPr>
      <w:r>
        <w:t>Købsadfærd (online/offline) på B2C-markedet (behov, købemotiver, købevaner, købstyper, køberoller og beslutningsproces)</w:t>
      </w:r>
    </w:p>
    <w:p w14:paraId="598D6B43" w14:textId="77777777" w:rsidR="00A84221" w:rsidRDefault="00A84221" w:rsidP="00A84221">
      <w:pPr>
        <w:numPr>
          <w:ilvl w:val="0"/>
          <w:numId w:val="46"/>
        </w:numPr>
        <w:spacing w:after="0" w:line="278" w:lineRule="auto"/>
        <w:ind w:left="477" w:hanging="360"/>
      </w:pPr>
      <w:r>
        <w:t>Trends</w:t>
      </w:r>
    </w:p>
    <w:p w14:paraId="2158CBF3" w14:textId="77777777" w:rsidR="00A84221" w:rsidRDefault="00A84221" w:rsidP="00A84221">
      <w:pPr>
        <w:spacing w:after="0"/>
        <w:ind w:left="720"/>
      </w:pPr>
    </w:p>
    <w:p w14:paraId="6694DE40" w14:textId="77777777" w:rsidR="00A84221" w:rsidRPr="006B45F2" w:rsidRDefault="00A84221" w:rsidP="00A84221">
      <w:pPr>
        <w:rPr>
          <w:b/>
          <w:bCs/>
        </w:rPr>
      </w:pPr>
      <w:r w:rsidRPr="006B45F2">
        <w:rPr>
          <w:b/>
          <w:bCs/>
        </w:rPr>
        <w:t xml:space="preserve">3. </w:t>
      </w:r>
      <w:r>
        <w:rPr>
          <w:b/>
          <w:bCs/>
        </w:rPr>
        <w:t>Konkurrence</w:t>
      </w:r>
    </w:p>
    <w:p w14:paraId="781F2732" w14:textId="77777777" w:rsidR="00A84221" w:rsidRDefault="00A84221" w:rsidP="00A84221">
      <w:pPr>
        <w:numPr>
          <w:ilvl w:val="0"/>
          <w:numId w:val="47"/>
        </w:numPr>
        <w:spacing w:after="0" w:line="278" w:lineRule="auto"/>
        <w:ind w:left="360" w:hanging="360"/>
      </w:pPr>
      <w:r>
        <w:t>Snæver til bred konkurrence</w:t>
      </w:r>
    </w:p>
    <w:p w14:paraId="5E2FA339" w14:textId="77777777" w:rsidR="00A84221" w:rsidRDefault="00A84221" w:rsidP="00A84221">
      <w:pPr>
        <w:numPr>
          <w:ilvl w:val="0"/>
          <w:numId w:val="47"/>
        </w:numPr>
        <w:spacing w:after="0" w:line="278" w:lineRule="auto"/>
        <w:ind w:left="360" w:hanging="360"/>
      </w:pPr>
      <w:r>
        <w:t>Markedsopdeling (effektivt og latent marked)</w:t>
      </w:r>
    </w:p>
    <w:p w14:paraId="6495977F" w14:textId="77777777" w:rsidR="00A84221" w:rsidRPr="006B45F2" w:rsidRDefault="00A84221" w:rsidP="00A84221">
      <w:pPr>
        <w:spacing w:after="0"/>
        <w:ind w:left="720"/>
      </w:pPr>
    </w:p>
    <w:p w14:paraId="59E1E283" w14:textId="77777777" w:rsidR="00A84221" w:rsidRPr="006B45F2" w:rsidRDefault="00A84221" w:rsidP="00A84221">
      <w:pPr>
        <w:rPr>
          <w:b/>
          <w:bCs/>
        </w:rPr>
      </w:pPr>
      <w:r w:rsidRPr="006B45F2">
        <w:rPr>
          <w:b/>
          <w:bCs/>
        </w:rPr>
        <w:t xml:space="preserve">4. </w:t>
      </w:r>
      <w:r>
        <w:rPr>
          <w:b/>
          <w:bCs/>
        </w:rPr>
        <w:t xml:space="preserve">Marketingmix </w:t>
      </w:r>
    </w:p>
    <w:p w14:paraId="49BBB3B3" w14:textId="77777777" w:rsidR="00A84221" w:rsidRDefault="00A84221" w:rsidP="00A84221">
      <w:pPr>
        <w:numPr>
          <w:ilvl w:val="0"/>
          <w:numId w:val="48"/>
        </w:numPr>
        <w:spacing w:after="0" w:line="278" w:lineRule="auto"/>
        <w:ind w:left="720" w:hanging="360"/>
      </w:pPr>
      <w:r w:rsidRPr="006B45F2">
        <w:lastRenderedPageBreak/>
        <w:t xml:space="preserve">Produkt, </w:t>
      </w:r>
    </w:p>
    <w:p w14:paraId="40E9BA63" w14:textId="77777777" w:rsidR="00A84221" w:rsidRDefault="00A84221" w:rsidP="00A84221">
      <w:pPr>
        <w:numPr>
          <w:ilvl w:val="0"/>
          <w:numId w:val="48"/>
        </w:numPr>
        <w:spacing w:after="0" w:line="278" w:lineRule="auto"/>
        <w:ind w:left="720" w:hanging="360"/>
      </w:pPr>
      <w:r>
        <w:t>P</w:t>
      </w:r>
      <w:r w:rsidRPr="006B45F2">
        <w:t xml:space="preserve">ris, </w:t>
      </w:r>
    </w:p>
    <w:p w14:paraId="61A03211" w14:textId="77777777" w:rsidR="00A84221" w:rsidRDefault="00A84221" w:rsidP="00A84221">
      <w:pPr>
        <w:numPr>
          <w:ilvl w:val="0"/>
          <w:numId w:val="48"/>
        </w:numPr>
        <w:spacing w:after="0" w:line="278" w:lineRule="auto"/>
        <w:ind w:left="720" w:hanging="360"/>
      </w:pPr>
      <w:r>
        <w:t>P</w:t>
      </w:r>
      <w:r w:rsidRPr="006B45F2">
        <w:t>lace</w:t>
      </w:r>
      <w:r>
        <w:t xml:space="preserve"> / distribution</w:t>
      </w:r>
    </w:p>
    <w:p w14:paraId="59ADA8AA" w14:textId="77777777" w:rsidR="00A84221" w:rsidRPr="0074128B" w:rsidRDefault="00A84221" w:rsidP="00A84221">
      <w:pPr>
        <w:numPr>
          <w:ilvl w:val="0"/>
          <w:numId w:val="48"/>
        </w:numPr>
        <w:spacing w:after="0" w:line="278" w:lineRule="auto"/>
        <w:ind w:left="720" w:hanging="360"/>
      </w:pPr>
      <w:r>
        <w:t>P</w:t>
      </w:r>
      <w:r w:rsidRPr="006B45F2">
        <w:t>romotion</w:t>
      </w:r>
    </w:p>
    <w:p w14:paraId="762C7093" w14:textId="77777777" w:rsidR="00A84221" w:rsidRPr="00E24D6B" w:rsidRDefault="00A84221" w:rsidP="00A84221">
      <w:pPr>
        <w:spacing w:after="0"/>
        <w:ind w:left="720"/>
        <w:rPr>
          <w:b/>
          <w:bCs/>
        </w:rPr>
      </w:pPr>
    </w:p>
    <w:p w14:paraId="21E7AA0B" w14:textId="77777777" w:rsidR="00A84221" w:rsidRDefault="00A84221" w:rsidP="00A84221">
      <w:pPr>
        <w:rPr>
          <w:b/>
          <w:bCs/>
        </w:rPr>
      </w:pPr>
      <w:r>
        <w:rPr>
          <w:b/>
          <w:bCs/>
        </w:rPr>
        <w:t>5</w:t>
      </w:r>
      <w:r w:rsidRPr="006B45F2">
        <w:rPr>
          <w:b/>
          <w:bCs/>
        </w:rPr>
        <w:t xml:space="preserve">. </w:t>
      </w:r>
      <w:r w:rsidRPr="0074128B">
        <w:rPr>
          <w:b/>
          <w:bCs/>
        </w:rPr>
        <w:t>Service og kundebetjening</w:t>
      </w:r>
    </w:p>
    <w:p w14:paraId="4F733E8A" w14:textId="77777777" w:rsidR="00A84221" w:rsidRPr="0074128B" w:rsidRDefault="00A84221" w:rsidP="00A84221">
      <w:pPr>
        <w:pStyle w:val="Listeafsnit"/>
        <w:numPr>
          <w:ilvl w:val="0"/>
          <w:numId w:val="54"/>
        </w:numPr>
        <w:spacing w:after="160" w:line="278" w:lineRule="auto"/>
        <w:ind w:left="360" w:hanging="360"/>
      </w:pPr>
      <w:r w:rsidRPr="0074128B">
        <w:t>God/dårlig kundeservice og -rådgivning</w:t>
      </w:r>
    </w:p>
    <w:p w14:paraId="1333061C" w14:textId="77777777" w:rsidR="00A84221" w:rsidRPr="0074128B" w:rsidRDefault="00A84221" w:rsidP="00A84221">
      <w:pPr>
        <w:pStyle w:val="Listeafsnit"/>
        <w:numPr>
          <w:ilvl w:val="0"/>
          <w:numId w:val="54"/>
        </w:numPr>
        <w:spacing w:after="160" w:line="278" w:lineRule="auto"/>
        <w:ind w:left="360" w:hanging="360"/>
      </w:pPr>
      <w:r w:rsidRPr="0074128B">
        <w:t>Servicekoncepter og servicepakken</w:t>
      </w:r>
    </w:p>
    <w:p w14:paraId="277E08B6" w14:textId="77777777" w:rsidR="00A84221" w:rsidRPr="006B45F2" w:rsidRDefault="00A84221" w:rsidP="00A84221">
      <w:pPr>
        <w:rPr>
          <w:b/>
          <w:bCs/>
        </w:rPr>
      </w:pPr>
      <w:r w:rsidRPr="006B45F2">
        <w:rPr>
          <w:b/>
          <w:bCs/>
        </w:rPr>
        <w:t>Praksisorientering</w:t>
      </w:r>
    </w:p>
    <w:p w14:paraId="2920EBDC" w14:textId="77777777" w:rsidR="00A84221" w:rsidRPr="006B45F2" w:rsidRDefault="00A84221" w:rsidP="00A84221">
      <w:r w:rsidRPr="006B45F2">
        <w:t>Undervisningen tager udgangspunkt i:</w:t>
      </w:r>
    </w:p>
    <w:p w14:paraId="6F05242C" w14:textId="77777777" w:rsidR="00A84221" w:rsidRPr="006B45F2" w:rsidRDefault="00A84221" w:rsidP="00A84221">
      <w:pPr>
        <w:numPr>
          <w:ilvl w:val="0"/>
          <w:numId w:val="49"/>
        </w:numPr>
        <w:spacing w:after="0" w:line="278" w:lineRule="auto"/>
        <w:ind w:left="720" w:hanging="360"/>
      </w:pPr>
      <w:r w:rsidRPr="006B45F2">
        <w:t>butikker og virksomheder i lokalområdet</w:t>
      </w:r>
    </w:p>
    <w:p w14:paraId="3349903D" w14:textId="77777777" w:rsidR="00A84221" w:rsidRPr="006B45F2" w:rsidRDefault="00A84221" w:rsidP="00A84221">
      <w:pPr>
        <w:numPr>
          <w:ilvl w:val="0"/>
          <w:numId w:val="49"/>
        </w:numPr>
        <w:spacing w:after="0" w:line="278" w:lineRule="auto"/>
        <w:ind w:left="720" w:hanging="360"/>
      </w:pPr>
      <w:r w:rsidRPr="006B45F2">
        <w:t>aktuelle kampagner og reklamer</w:t>
      </w:r>
    </w:p>
    <w:p w14:paraId="282F4F80" w14:textId="77777777" w:rsidR="00A84221" w:rsidRPr="006B45F2" w:rsidRDefault="00A84221" w:rsidP="00A84221">
      <w:pPr>
        <w:numPr>
          <w:ilvl w:val="0"/>
          <w:numId w:val="49"/>
        </w:numPr>
        <w:spacing w:after="0" w:line="278" w:lineRule="auto"/>
        <w:ind w:left="720" w:hanging="360"/>
      </w:pPr>
      <w:r w:rsidRPr="006B45F2">
        <w:t>cases fra detailhandel, e</w:t>
      </w:r>
      <w:r w:rsidRPr="006B45F2">
        <w:noBreakHyphen/>
        <w:t>handel og service</w:t>
      </w:r>
    </w:p>
    <w:p w14:paraId="3A09A516" w14:textId="77777777" w:rsidR="00A84221" w:rsidRPr="00E24D6B" w:rsidRDefault="00A84221" w:rsidP="00A84221">
      <w:pPr>
        <w:numPr>
          <w:ilvl w:val="0"/>
          <w:numId w:val="49"/>
        </w:numPr>
        <w:spacing w:after="0" w:line="278" w:lineRule="auto"/>
        <w:ind w:left="720" w:hanging="360"/>
        <w:rPr>
          <w:b/>
          <w:bCs/>
        </w:rPr>
      </w:pPr>
      <w:r w:rsidRPr="006B45F2">
        <w:t>elevundersøgelser</w:t>
      </w:r>
      <w:r>
        <w:t xml:space="preserve"> </w:t>
      </w:r>
      <w:r w:rsidRPr="006B45F2">
        <w:t>og miniprojekter</w:t>
      </w:r>
    </w:p>
    <w:p w14:paraId="1F0F10B0" w14:textId="77777777" w:rsidR="00A84221" w:rsidRPr="00E24D6B" w:rsidRDefault="00A84221" w:rsidP="00A84221">
      <w:pPr>
        <w:spacing w:after="0"/>
        <w:ind w:left="720"/>
        <w:rPr>
          <w:b/>
          <w:bCs/>
        </w:rPr>
      </w:pPr>
    </w:p>
    <w:p w14:paraId="200005A8" w14:textId="77777777" w:rsidR="00A84221" w:rsidRDefault="00A84221" w:rsidP="00A84221">
      <w:pPr>
        <w:pStyle w:val="Overskrift2"/>
      </w:pPr>
      <w:bookmarkStart w:id="27" w:name="_Toc220845674"/>
      <w:bookmarkStart w:id="28" w:name="_Toc223273249"/>
      <w:r>
        <w:t>Helhedsorientering, tværfaglighed og praksisorientering</w:t>
      </w:r>
      <w:bookmarkEnd w:id="27"/>
      <w:bookmarkEnd w:id="28"/>
    </w:p>
    <w:p w14:paraId="3BE5D014" w14:textId="77777777" w:rsidR="00A84221" w:rsidRPr="006B45F2" w:rsidRDefault="00A84221" w:rsidP="00A84221">
      <w:r w:rsidRPr="006B45F2">
        <w:t>I Afsætning C arbejdes der helhedsorienteret med afsætningsmæssige problemstillinger ved at kombinere teori og praksis.</w:t>
      </w:r>
      <w:r>
        <w:t xml:space="preserve"> </w:t>
      </w:r>
      <w:r w:rsidRPr="006B45F2">
        <w:t>Undervisningen varierer mellem klasseundervisning, casearbejde, gruppearbejde, og digitale øvelser</w:t>
      </w:r>
      <w:r>
        <w:t xml:space="preserve"> (quiz)</w:t>
      </w:r>
      <w:r w:rsidRPr="006B45F2">
        <w:t>.</w:t>
      </w:r>
    </w:p>
    <w:p w14:paraId="7A6C6521" w14:textId="77777777" w:rsidR="00A84221" w:rsidRDefault="00A84221" w:rsidP="00A84221">
      <w:pPr>
        <w:pStyle w:val="Overskrift2"/>
      </w:pPr>
      <w:bookmarkStart w:id="29" w:name="_Toc220845675"/>
    </w:p>
    <w:p w14:paraId="2B70A956" w14:textId="77777777" w:rsidR="00A84221" w:rsidRDefault="00A84221" w:rsidP="00A84221">
      <w:pPr>
        <w:pStyle w:val="Overskrift2"/>
      </w:pPr>
      <w:bookmarkStart w:id="30" w:name="_Toc223273250"/>
      <w:r>
        <w:t>AI i undervisningen</w:t>
      </w:r>
      <w:bookmarkEnd w:id="29"/>
      <w:bookmarkEnd w:id="30"/>
    </w:p>
    <w:p w14:paraId="1C1D15F2" w14:textId="77777777" w:rsidR="00A84221" w:rsidRDefault="00A84221" w:rsidP="00A84221">
      <w:r w:rsidRPr="006B45F2">
        <w:t xml:space="preserve">AI anvendes som et </w:t>
      </w:r>
      <w:r w:rsidRPr="006B45F2">
        <w:rPr>
          <w:b/>
          <w:bCs/>
        </w:rPr>
        <w:t>didaktisk støtteværktøj</w:t>
      </w:r>
      <w:r w:rsidRPr="006B45F2">
        <w:t>, der understøtter elevernes faglige udvikling – ikke som en erstatning for selvstændigt analysearbejde</w:t>
      </w:r>
      <w:r>
        <w:t xml:space="preserve"> og</w:t>
      </w:r>
      <w:r w:rsidRPr="006F70D0">
        <w:t xml:space="preserve"> skal fungere som et redskab, der understøtter refleksion og læring.</w:t>
      </w:r>
    </w:p>
    <w:p w14:paraId="22DFA641" w14:textId="77777777" w:rsidR="00A84221" w:rsidRPr="006B45F2" w:rsidRDefault="00A84221" w:rsidP="00A84221">
      <w:r w:rsidRPr="006B45F2">
        <w:t>Eleverne lærer at:</w:t>
      </w:r>
    </w:p>
    <w:p w14:paraId="78F9CE12" w14:textId="77777777" w:rsidR="00A84221" w:rsidRPr="006B45F2" w:rsidRDefault="00A84221" w:rsidP="00A84221">
      <w:pPr>
        <w:numPr>
          <w:ilvl w:val="0"/>
          <w:numId w:val="50"/>
        </w:numPr>
        <w:spacing w:after="0" w:line="278" w:lineRule="auto"/>
        <w:ind w:left="360" w:hanging="360"/>
      </w:pPr>
      <w:r w:rsidRPr="006B45F2">
        <w:t>bruge AI til begrebsafklaring, resumeer og idéudvikling</w:t>
      </w:r>
    </w:p>
    <w:p w14:paraId="22638D2A" w14:textId="77777777" w:rsidR="00A84221" w:rsidRPr="006B45F2" w:rsidRDefault="00A84221" w:rsidP="00A84221">
      <w:pPr>
        <w:numPr>
          <w:ilvl w:val="0"/>
          <w:numId w:val="50"/>
        </w:numPr>
        <w:spacing w:after="0" w:line="278" w:lineRule="auto"/>
        <w:ind w:left="360" w:hanging="360"/>
      </w:pPr>
      <w:r w:rsidRPr="006B45F2">
        <w:t>evaluere AI</w:t>
      </w:r>
      <w:r w:rsidRPr="006B45F2">
        <w:noBreakHyphen/>
        <w:t>genereret indhold kritisk</w:t>
      </w:r>
    </w:p>
    <w:p w14:paraId="602B4B37" w14:textId="77777777" w:rsidR="00A84221" w:rsidRPr="006B45F2" w:rsidRDefault="00A84221" w:rsidP="00A84221">
      <w:pPr>
        <w:numPr>
          <w:ilvl w:val="0"/>
          <w:numId w:val="50"/>
        </w:numPr>
        <w:spacing w:after="0" w:line="278" w:lineRule="auto"/>
        <w:ind w:left="360" w:hanging="360"/>
      </w:pPr>
      <w:r w:rsidRPr="006B45F2">
        <w:t xml:space="preserve">skelne mellem </w:t>
      </w:r>
      <w:r w:rsidRPr="006B45F2">
        <w:rPr>
          <w:i/>
          <w:iCs/>
        </w:rPr>
        <w:t>hjælpemiddel</w:t>
      </w:r>
      <w:r w:rsidRPr="006B45F2">
        <w:t xml:space="preserve"> og </w:t>
      </w:r>
      <w:r w:rsidRPr="006B45F2">
        <w:rPr>
          <w:i/>
          <w:iCs/>
        </w:rPr>
        <w:t>egen faglig analyse</w:t>
      </w:r>
    </w:p>
    <w:p w14:paraId="77F15757" w14:textId="77777777" w:rsidR="00A84221" w:rsidRPr="006B45F2" w:rsidRDefault="00A84221" w:rsidP="00A84221">
      <w:r w:rsidRPr="006B45F2">
        <w:t>AI bruges især i:</w:t>
      </w:r>
    </w:p>
    <w:p w14:paraId="00B0A70F" w14:textId="77777777" w:rsidR="00A84221" w:rsidRPr="006B45F2" w:rsidRDefault="00A84221" w:rsidP="00A84221">
      <w:pPr>
        <w:numPr>
          <w:ilvl w:val="0"/>
          <w:numId w:val="51"/>
        </w:numPr>
        <w:spacing w:after="0" w:line="278" w:lineRule="auto"/>
        <w:ind w:left="360" w:hanging="360"/>
      </w:pPr>
      <w:r>
        <w:t xml:space="preserve">Annoncer og illustrationer </w:t>
      </w:r>
    </w:p>
    <w:p w14:paraId="1405A712" w14:textId="77777777" w:rsidR="00A84221" w:rsidRPr="006B45F2" w:rsidRDefault="00A84221" w:rsidP="00A84221">
      <w:pPr>
        <w:numPr>
          <w:ilvl w:val="0"/>
          <w:numId w:val="51"/>
        </w:numPr>
        <w:spacing w:after="0" w:line="278" w:lineRule="auto"/>
        <w:ind w:left="360" w:hanging="360"/>
      </w:pPr>
      <w:r>
        <w:t>F</w:t>
      </w:r>
      <w:r w:rsidRPr="006B45F2">
        <w:t>orbrugerprofiler</w:t>
      </w:r>
    </w:p>
    <w:p w14:paraId="37E70EFE" w14:textId="77777777" w:rsidR="00A84221" w:rsidRPr="006B45F2" w:rsidRDefault="00A84221" w:rsidP="00A84221">
      <w:pPr>
        <w:numPr>
          <w:ilvl w:val="0"/>
          <w:numId w:val="51"/>
        </w:numPr>
        <w:spacing w:after="0" w:line="278" w:lineRule="auto"/>
        <w:ind w:left="360" w:hanging="360"/>
      </w:pPr>
      <w:r>
        <w:t>I</w:t>
      </w:r>
      <w:r w:rsidRPr="006B45F2">
        <w:t>deer til markedsføringskampagner</w:t>
      </w:r>
    </w:p>
    <w:p w14:paraId="3637071F" w14:textId="77777777" w:rsidR="00A84221" w:rsidRDefault="00A84221" w:rsidP="00A84221"/>
    <w:p w14:paraId="7818EE26" w14:textId="77777777" w:rsidR="00A84221" w:rsidRDefault="00A84221" w:rsidP="00A84221">
      <w:pPr>
        <w:pStyle w:val="Overskrift2"/>
      </w:pPr>
      <w:bookmarkStart w:id="31" w:name="_Toc220845676"/>
      <w:bookmarkStart w:id="32" w:name="_Toc223273251"/>
      <w:r>
        <w:t>Evaluering og bedømmelse</w:t>
      </w:r>
      <w:bookmarkEnd w:id="31"/>
      <w:bookmarkEnd w:id="32"/>
    </w:p>
    <w:p w14:paraId="6F75295A" w14:textId="77777777" w:rsidR="00A84221" w:rsidRPr="006B45F2" w:rsidRDefault="00A84221" w:rsidP="00A84221">
      <w:r w:rsidRPr="006B45F2">
        <w:t>Den løbende evaluering sker gennem:</w:t>
      </w:r>
    </w:p>
    <w:p w14:paraId="7CC06424" w14:textId="77777777" w:rsidR="00A84221" w:rsidRPr="006B45F2" w:rsidRDefault="00A84221" w:rsidP="00A84221">
      <w:pPr>
        <w:numPr>
          <w:ilvl w:val="0"/>
          <w:numId w:val="52"/>
        </w:numPr>
        <w:spacing w:after="0" w:line="278" w:lineRule="auto"/>
        <w:ind w:left="360" w:hanging="360"/>
      </w:pPr>
      <w:r w:rsidRPr="006B45F2">
        <w:t xml:space="preserve">løsning af opgaver og </w:t>
      </w:r>
      <w:proofErr w:type="spellStart"/>
      <w:r w:rsidRPr="006B45F2">
        <w:t>casebaserede</w:t>
      </w:r>
      <w:proofErr w:type="spellEnd"/>
      <w:r w:rsidRPr="006B45F2">
        <w:t xml:space="preserve"> aktiviteter</w:t>
      </w:r>
    </w:p>
    <w:p w14:paraId="7BCEC26B" w14:textId="77777777" w:rsidR="00A84221" w:rsidRPr="006B45F2" w:rsidRDefault="00A84221" w:rsidP="00A84221">
      <w:pPr>
        <w:numPr>
          <w:ilvl w:val="0"/>
          <w:numId w:val="52"/>
        </w:numPr>
        <w:spacing w:after="0" w:line="278" w:lineRule="auto"/>
        <w:ind w:left="360" w:hanging="360"/>
      </w:pPr>
      <w:r w:rsidRPr="006B45F2">
        <w:t>elevens deltagelse i undervisningen</w:t>
      </w:r>
    </w:p>
    <w:p w14:paraId="46058120" w14:textId="77777777" w:rsidR="00A84221" w:rsidRPr="006B45F2" w:rsidRDefault="00A84221" w:rsidP="00A84221">
      <w:pPr>
        <w:numPr>
          <w:ilvl w:val="0"/>
          <w:numId w:val="52"/>
        </w:numPr>
        <w:spacing w:after="0" w:line="278" w:lineRule="auto"/>
        <w:ind w:left="360" w:hanging="360"/>
      </w:pPr>
      <w:r w:rsidRPr="006B45F2">
        <w:lastRenderedPageBreak/>
        <w:t>dialog om udvikling af faglige kompetencer</w:t>
      </w:r>
    </w:p>
    <w:p w14:paraId="5C378503" w14:textId="77777777" w:rsidR="00A84221" w:rsidRPr="006B45F2" w:rsidRDefault="00A84221" w:rsidP="00A84221">
      <w:pPr>
        <w:numPr>
          <w:ilvl w:val="0"/>
          <w:numId w:val="52"/>
        </w:numPr>
        <w:spacing w:after="0" w:line="278" w:lineRule="auto"/>
        <w:ind w:left="360" w:hanging="360"/>
      </w:pPr>
      <w:r w:rsidRPr="006B45F2">
        <w:t>korte afleveringer og præsentationer</w:t>
      </w:r>
    </w:p>
    <w:p w14:paraId="58F69C81" w14:textId="77777777" w:rsidR="00A84221" w:rsidRDefault="00A84221" w:rsidP="00A84221">
      <w:pPr>
        <w:numPr>
          <w:ilvl w:val="0"/>
          <w:numId w:val="52"/>
        </w:numPr>
        <w:spacing w:after="0" w:line="278" w:lineRule="auto"/>
        <w:ind w:left="360" w:hanging="360"/>
      </w:pPr>
      <w:r w:rsidRPr="006B45F2">
        <w:t>anvendelse af fagets modeller i praksisopgaver</w:t>
      </w:r>
    </w:p>
    <w:p w14:paraId="07DEE798" w14:textId="77777777" w:rsidR="00A84221" w:rsidRDefault="00A84221" w:rsidP="00A84221">
      <w:pPr>
        <w:rPr>
          <w:b/>
          <w:bCs/>
        </w:rPr>
      </w:pPr>
    </w:p>
    <w:p w14:paraId="0D6766D2" w14:textId="77777777" w:rsidR="00A84221" w:rsidRPr="006B45F2" w:rsidRDefault="00A84221" w:rsidP="00A84221">
      <w:pPr>
        <w:rPr>
          <w:b/>
          <w:bCs/>
        </w:rPr>
      </w:pPr>
      <w:r w:rsidRPr="006B45F2">
        <w:rPr>
          <w:b/>
          <w:bCs/>
        </w:rPr>
        <w:t>Afsluttende standpunktskarakter</w:t>
      </w:r>
    </w:p>
    <w:p w14:paraId="52E04D65" w14:textId="77777777" w:rsidR="00A84221" w:rsidRPr="006B45F2" w:rsidRDefault="00A84221" w:rsidP="00A84221">
      <w:r w:rsidRPr="006B45F2">
        <w:t>Standpunktskarakteren gives på baggrund af:</w:t>
      </w:r>
    </w:p>
    <w:p w14:paraId="020603FF" w14:textId="77777777" w:rsidR="00A84221" w:rsidRPr="006B45F2" w:rsidRDefault="00A84221" w:rsidP="00A84221">
      <w:pPr>
        <w:numPr>
          <w:ilvl w:val="0"/>
          <w:numId w:val="53"/>
        </w:numPr>
        <w:spacing w:after="0" w:line="278" w:lineRule="auto"/>
        <w:ind w:left="360" w:hanging="360"/>
      </w:pPr>
      <w:r w:rsidRPr="006B45F2">
        <w:t>opfyldelse af fagets mål</w:t>
      </w:r>
    </w:p>
    <w:p w14:paraId="3BD3FB1E" w14:textId="77777777" w:rsidR="00A84221" w:rsidRPr="006B45F2" w:rsidRDefault="00A84221" w:rsidP="00A84221">
      <w:pPr>
        <w:numPr>
          <w:ilvl w:val="0"/>
          <w:numId w:val="53"/>
        </w:numPr>
        <w:spacing w:after="0" w:line="278" w:lineRule="auto"/>
        <w:ind w:left="360" w:hanging="360"/>
      </w:pPr>
      <w:r w:rsidRPr="006B45F2">
        <w:t>elevens arbejde med opgaver og faglige modeller</w:t>
      </w:r>
    </w:p>
    <w:p w14:paraId="4E55918E" w14:textId="77777777" w:rsidR="00A84221" w:rsidRPr="006B45F2" w:rsidRDefault="00A84221" w:rsidP="00A84221">
      <w:pPr>
        <w:numPr>
          <w:ilvl w:val="0"/>
          <w:numId w:val="53"/>
        </w:numPr>
        <w:spacing w:after="0" w:line="278" w:lineRule="auto"/>
        <w:ind w:left="360" w:hanging="360"/>
      </w:pPr>
      <w:r w:rsidRPr="006B45F2">
        <w:t>mundtlig deltagelse og engagement</w:t>
      </w:r>
    </w:p>
    <w:p w14:paraId="43BDD565" w14:textId="77777777" w:rsidR="00A84221" w:rsidRPr="006B45F2" w:rsidRDefault="00A84221" w:rsidP="00A84221">
      <w:pPr>
        <w:numPr>
          <w:ilvl w:val="0"/>
          <w:numId w:val="53"/>
        </w:numPr>
        <w:spacing w:after="0" w:line="278" w:lineRule="auto"/>
        <w:ind w:left="360" w:hanging="360"/>
      </w:pPr>
      <w:r w:rsidRPr="006B45F2">
        <w:t>evne til at anvende teori i praksis</w:t>
      </w:r>
    </w:p>
    <w:p w14:paraId="64B0513E" w14:textId="77777777" w:rsidR="00A84221" w:rsidRDefault="00A84221" w:rsidP="00A84221"/>
    <w:p w14:paraId="5B299149" w14:textId="77777777" w:rsidR="00A84221" w:rsidRDefault="00A84221" w:rsidP="00A84221">
      <w:pPr>
        <w:rPr>
          <w:rStyle w:val="Hyperlink"/>
        </w:rPr>
      </w:pPr>
      <w:r>
        <w:t xml:space="preserve">Se bilag 2 her: </w:t>
      </w:r>
      <w:hyperlink r:id="rId17" w:history="1">
        <w:r w:rsidRPr="00AB5BD4">
          <w:rPr>
            <w:rStyle w:val="Hyperlink"/>
          </w:rPr>
          <w:t>https://www.retsinformation.dk/eli/lta/2022/555</w:t>
        </w:r>
      </w:hyperlink>
      <w:r>
        <w:t xml:space="preserve"> </w:t>
      </w:r>
    </w:p>
    <w:p w14:paraId="534D9BBD" w14:textId="77777777" w:rsidR="00B51964" w:rsidRDefault="00B51964"/>
    <w:p w14:paraId="635C7760" w14:textId="77777777" w:rsidR="00B51964" w:rsidRDefault="00B51964" w:rsidP="00B51964">
      <w:pPr>
        <w:pStyle w:val="Overskrift1"/>
      </w:pPr>
      <w:bookmarkStart w:id="33" w:name="_Toc223273252"/>
      <w:r>
        <w:t>Virksomhedsøkonomi C</w:t>
      </w:r>
      <w:bookmarkEnd w:id="33"/>
    </w:p>
    <w:p w14:paraId="6D5C9648" w14:textId="77777777" w:rsidR="00182542" w:rsidRDefault="00182542" w:rsidP="00182542">
      <w:pPr>
        <w:pStyle w:val="Overskrift2"/>
      </w:pPr>
      <w:bookmarkStart w:id="34" w:name="_Toc223273253"/>
      <w:r>
        <w:t>Mål for undervisningen</w:t>
      </w:r>
      <w:bookmarkEnd w:id="34"/>
    </w:p>
    <w:p w14:paraId="3C136D20" w14:textId="77777777" w:rsidR="005F5FDF" w:rsidRDefault="005F5FDF" w:rsidP="005F5FDF">
      <w:pPr>
        <w:rPr>
          <w:rStyle w:val="Hyperlink"/>
        </w:rPr>
      </w:pPr>
      <w:r>
        <w:t xml:space="preserve">Se bilag 18 her: </w:t>
      </w:r>
      <w:hyperlink r:id="rId18" w:history="1">
        <w:r w:rsidRPr="007C59F3">
          <w:rPr>
            <w:rStyle w:val="Hyperlink"/>
          </w:rPr>
          <w:t>https://www.retsinformation.dk/eli/lta/2020/692</w:t>
        </w:r>
      </w:hyperlink>
    </w:p>
    <w:p w14:paraId="504E46DB" w14:textId="2E7E3525" w:rsidR="005F5FDF" w:rsidRDefault="005F5FDF" w:rsidP="005F5FDF">
      <w:r w:rsidRPr="0054127E">
        <w:t>Elevens arbejde med faget skal give erhvervsøkonomiske kompetencer med henblik på at forstå en virksomheds regnskab, og hvordan en virksomhed tjener sine penge. Faget har desuden et almen</w:t>
      </w:r>
      <w:r>
        <w:t xml:space="preserve">t </w:t>
      </w:r>
      <w:r w:rsidRPr="0054127E">
        <w:t>dannende formål, hvor evnen til at identificere og inddrage økonomiske forhold styrkes. Endelig har faget et studieforberedende aspekt. Eleven bliver i stand til at identificere, behandle og formidle de typiske erhvervsøkonomiske problemstillinger, der indgår i elevens uddannelsesområde.</w:t>
      </w:r>
    </w:p>
    <w:p w14:paraId="66011E6A" w14:textId="77777777" w:rsidR="005F5FDF" w:rsidRDefault="005F5FDF" w:rsidP="005F5FDF">
      <w:pPr>
        <w:pStyle w:val="Overskrift2"/>
      </w:pPr>
    </w:p>
    <w:p w14:paraId="53F8C710" w14:textId="77777777" w:rsidR="005F5FDF" w:rsidRDefault="005F5FDF" w:rsidP="005F5FDF">
      <w:pPr>
        <w:pStyle w:val="Overskrift2"/>
      </w:pPr>
      <w:bookmarkStart w:id="35" w:name="_Toc191543024"/>
      <w:bookmarkStart w:id="36" w:name="_Toc216179755"/>
      <w:bookmarkStart w:id="37" w:name="_Toc223273254"/>
      <w:r>
        <w:t>Planlagt fagligt indhold</w:t>
      </w:r>
      <w:bookmarkEnd w:id="35"/>
      <w:bookmarkEnd w:id="36"/>
      <w:bookmarkEnd w:id="37"/>
    </w:p>
    <w:p w14:paraId="09F982A3" w14:textId="77777777" w:rsidR="005F5FDF" w:rsidRDefault="005F5FDF" w:rsidP="005F5FDF">
      <w:pPr>
        <w:spacing w:after="0" w:line="240" w:lineRule="auto"/>
      </w:pPr>
      <w:r>
        <w:t>Kernestoffet er det faglige indhold i undervisningen, som er inddelt i 7 emner:</w:t>
      </w:r>
    </w:p>
    <w:p w14:paraId="4415682E" w14:textId="77777777" w:rsidR="005F5FDF" w:rsidRPr="0017578B" w:rsidRDefault="005F5FDF" w:rsidP="005F5FDF">
      <w:pPr>
        <w:spacing w:after="0" w:line="240" w:lineRule="auto"/>
        <w:rPr>
          <w:b/>
        </w:rPr>
      </w:pPr>
    </w:p>
    <w:p w14:paraId="044A72B3" w14:textId="77777777" w:rsidR="005F5FDF" w:rsidRPr="0017578B" w:rsidRDefault="005F5FDF" w:rsidP="005F5FDF">
      <w:pPr>
        <w:pStyle w:val="Listeafsnit"/>
        <w:numPr>
          <w:ilvl w:val="0"/>
          <w:numId w:val="9"/>
        </w:numPr>
        <w:spacing w:after="0" w:line="240" w:lineRule="auto"/>
      </w:pPr>
      <w:r w:rsidRPr="0017578B">
        <w:rPr>
          <w:b/>
        </w:rPr>
        <w:t xml:space="preserve">Virksomheden: </w:t>
      </w:r>
      <w:r w:rsidRPr="0017578B">
        <w:t>De</w:t>
      </w:r>
      <w:r>
        <w:t>r</w:t>
      </w:r>
      <w:r w:rsidRPr="0017578B">
        <w:t xml:space="preserve"> </w:t>
      </w:r>
      <w:r>
        <w:t xml:space="preserve">er </w:t>
      </w:r>
      <w:r w:rsidRPr="0017578B">
        <w:t>fokus på</w:t>
      </w:r>
      <w:r>
        <w:t xml:space="preserve"> </w:t>
      </w:r>
      <w:r w:rsidRPr="0017578B">
        <w:t>virksomhedstyper, ejerformer, finansieringsformer og momssystemet. Herunder simple beregninger af moms.</w:t>
      </w:r>
    </w:p>
    <w:p w14:paraId="371EE32B" w14:textId="77777777" w:rsidR="005F5FDF" w:rsidRPr="0017578B" w:rsidRDefault="005F5FDF" w:rsidP="005F5FDF">
      <w:pPr>
        <w:pStyle w:val="Listeafsnit"/>
        <w:numPr>
          <w:ilvl w:val="0"/>
          <w:numId w:val="9"/>
        </w:numPr>
        <w:spacing w:after="0" w:line="240" w:lineRule="auto"/>
        <w:rPr>
          <w:b/>
        </w:rPr>
      </w:pPr>
      <w:r w:rsidRPr="0017578B">
        <w:rPr>
          <w:b/>
        </w:rPr>
        <w:t xml:space="preserve">Regnskab: </w:t>
      </w:r>
      <w:r w:rsidRPr="00297502">
        <w:t>R</w:t>
      </w:r>
      <w:r w:rsidRPr="0017578B">
        <w:t xml:space="preserve">egnskabsopbygning for personligt ejet og selskabsejet virksomhed og beregninger i forhold til virksomhedens resultat og balance. Derudover </w:t>
      </w:r>
      <w:r>
        <w:t xml:space="preserve">gennemgås </w:t>
      </w:r>
      <w:r w:rsidRPr="0017578B">
        <w:t>funktioner</w:t>
      </w:r>
      <w:r>
        <w:t xml:space="preserve"> </w:t>
      </w:r>
      <w:r w:rsidRPr="00BE37D0">
        <w:t>(indkøb og lager, salg, økonomi samt produktion)</w:t>
      </w:r>
      <w:r w:rsidRPr="0017578B">
        <w:t xml:space="preserve"> i en virksomhed.</w:t>
      </w:r>
    </w:p>
    <w:p w14:paraId="36FDAD8E" w14:textId="77777777" w:rsidR="005F5FDF" w:rsidRPr="0017578B" w:rsidRDefault="005F5FDF" w:rsidP="005F5FDF">
      <w:pPr>
        <w:pStyle w:val="Listeafsnit"/>
        <w:numPr>
          <w:ilvl w:val="0"/>
          <w:numId w:val="9"/>
        </w:numPr>
        <w:spacing w:after="0" w:line="240" w:lineRule="auto"/>
        <w:rPr>
          <w:b/>
        </w:rPr>
      </w:pPr>
      <w:r w:rsidRPr="0017578B">
        <w:rPr>
          <w:b/>
        </w:rPr>
        <w:t xml:space="preserve">Budget: </w:t>
      </w:r>
      <w:r>
        <w:t>B</w:t>
      </w:r>
      <w:r w:rsidRPr="0017578B">
        <w:t>eregning af bruttoavancebudget, resultatbudget og likviditetsbudget, samt udarbejdelse af budgetkontrol. Her gennemgås også begreberne indtægt og indbetaling, samt udgift, omkostning og udbetaling.</w:t>
      </w:r>
    </w:p>
    <w:p w14:paraId="3CF7FE9F" w14:textId="77777777" w:rsidR="005F5FDF" w:rsidRPr="0017578B" w:rsidRDefault="005F5FDF" w:rsidP="005F5FDF">
      <w:pPr>
        <w:pStyle w:val="Listeafsnit"/>
        <w:numPr>
          <w:ilvl w:val="0"/>
          <w:numId w:val="9"/>
        </w:numPr>
        <w:spacing w:after="0" w:line="240" w:lineRule="auto"/>
      </w:pPr>
      <w:r w:rsidRPr="0017578B">
        <w:rPr>
          <w:b/>
        </w:rPr>
        <w:t xml:space="preserve">Omkostninger: </w:t>
      </w:r>
      <w:r w:rsidRPr="0017578B">
        <w:t xml:space="preserve">Her </w:t>
      </w:r>
      <w:r>
        <w:t xml:space="preserve">behandles </w:t>
      </w:r>
      <w:r w:rsidRPr="0017578B">
        <w:t>virksomhedens omkostninger</w:t>
      </w:r>
      <w:r>
        <w:t xml:space="preserve"> i et bredt omfang</w:t>
      </w:r>
      <w:r w:rsidRPr="0017578B">
        <w:t>, herunder omkostningstyper i virksomheden, omkostninger</w:t>
      </w:r>
      <w:r>
        <w:t>ne</w:t>
      </w:r>
      <w:r w:rsidRPr="0017578B">
        <w:t>s forløb og beregning af omkostninger</w:t>
      </w:r>
      <w:r>
        <w:t>ne</w:t>
      </w:r>
      <w:r w:rsidRPr="0017578B">
        <w:t>.</w:t>
      </w:r>
    </w:p>
    <w:p w14:paraId="10EFF208" w14:textId="77777777" w:rsidR="005F5FDF" w:rsidRPr="0017578B" w:rsidRDefault="005F5FDF" w:rsidP="005F5FDF">
      <w:pPr>
        <w:pStyle w:val="Listeafsnit"/>
        <w:spacing w:after="0" w:line="240" w:lineRule="auto"/>
        <w:ind w:left="360"/>
      </w:pPr>
      <w:r w:rsidRPr="0017578B">
        <w:t>Der arbejdes med afskrivninger, lønformer</w:t>
      </w:r>
      <w:r>
        <w:t xml:space="preserve"> og </w:t>
      </w:r>
      <w:r w:rsidRPr="0017578B">
        <w:t>personalets effektivitet ud fra nøgletal. Derudover arbejdes der med priskalkulationer og nulpunktsafsætning.</w:t>
      </w:r>
    </w:p>
    <w:p w14:paraId="6024CF55" w14:textId="77777777" w:rsidR="005F5FDF" w:rsidRPr="0017578B" w:rsidRDefault="005F5FDF" w:rsidP="005F5FDF">
      <w:pPr>
        <w:pStyle w:val="Listeafsnit"/>
        <w:numPr>
          <w:ilvl w:val="0"/>
          <w:numId w:val="9"/>
        </w:numPr>
        <w:spacing w:after="0" w:line="240" w:lineRule="auto"/>
        <w:rPr>
          <w:b/>
        </w:rPr>
      </w:pPr>
      <w:r w:rsidRPr="0017578B">
        <w:rPr>
          <w:b/>
        </w:rPr>
        <w:t xml:space="preserve">Logistik: </w:t>
      </w:r>
      <w:r w:rsidRPr="0017578B">
        <w:t>Der fokuseres på varestrømme og logistikproces i en handelsvirksomhed. Der gennemgås logistikomkostning, leveringsservice og logistisk effektivitet. Endvidere arbejdes der med lagermotiv, lagermodel og indkøbsstyring.</w:t>
      </w:r>
    </w:p>
    <w:p w14:paraId="7F32D315" w14:textId="77777777" w:rsidR="005F5FDF" w:rsidRPr="0017578B" w:rsidRDefault="005F5FDF" w:rsidP="005F5FDF">
      <w:pPr>
        <w:pStyle w:val="Listeafsnit"/>
        <w:numPr>
          <w:ilvl w:val="0"/>
          <w:numId w:val="9"/>
        </w:numPr>
        <w:spacing w:after="0" w:line="240" w:lineRule="auto"/>
        <w:rPr>
          <w:b/>
        </w:rPr>
      </w:pPr>
      <w:r w:rsidRPr="0017578B">
        <w:rPr>
          <w:b/>
        </w:rPr>
        <w:lastRenderedPageBreak/>
        <w:t xml:space="preserve">Økonomisystem: </w:t>
      </w:r>
      <w:r w:rsidRPr="0017578B">
        <w:t>Der gives indsigt i ERP-System og formålet med et ERP-system</w:t>
      </w:r>
      <w:r>
        <w:t xml:space="preserve"> gennemgås</w:t>
      </w:r>
      <w:r w:rsidRPr="0017578B">
        <w:t>. Der kan arbejdes med ERP-System i form af registrering af daglige aktiviteter og opgaver, herunder indlæsning af bilag.</w:t>
      </w:r>
    </w:p>
    <w:p w14:paraId="5BD8B959" w14:textId="77777777" w:rsidR="005F5FDF" w:rsidRDefault="005F5FDF" w:rsidP="005F5FDF">
      <w:pPr>
        <w:pStyle w:val="Listeafsnit"/>
        <w:numPr>
          <w:ilvl w:val="0"/>
          <w:numId w:val="9"/>
        </w:numPr>
      </w:pPr>
      <w:r w:rsidRPr="00CA48DD">
        <w:rPr>
          <w:b/>
        </w:rPr>
        <w:t xml:space="preserve">Økonomisk effektivitet: </w:t>
      </w:r>
      <w:r w:rsidRPr="00BE37D0">
        <w:t>Der er fokus på hvordan en virksomhed kan optimere resultat og likviditet. Der arbejdes med opstilling af resultatopgørelse ved hjælp af bidragsmetoden samt beregning/tolkning af nøgletal (bruttoavanceprocent, dækningsgrad og overskudsgrad).</w:t>
      </w:r>
    </w:p>
    <w:p w14:paraId="244B7AC1" w14:textId="77777777" w:rsidR="005F5FDF" w:rsidRDefault="005F5FDF" w:rsidP="005F5FDF"/>
    <w:p w14:paraId="7EB0F568" w14:textId="77777777" w:rsidR="005F5FDF" w:rsidRDefault="005F5FDF" w:rsidP="005F5FDF">
      <w:pPr>
        <w:pStyle w:val="Overskrift2"/>
      </w:pPr>
      <w:bookmarkStart w:id="38" w:name="_Toc191543025"/>
      <w:bookmarkStart w:id="39" w:name="_Toc216179756"/>
      <w:bookmarkStart w:id="40" w:name="_Toc223273255"/>
      <w:r>
        <w:t>Helhedsorientering, tværfaglighed og praksisorientering</w:t>
      </w:r>
      <w:bookmarkEnd w:id="38"/>
      <w:bookmarkEnd w:id="39"/>
      <w:bookmarkEnd w:id="40"/>
    </w:p>
    <w:p w14:paraId="65C398EE" w14:textId="77777777" w:rsidR="005F5FDF" w:rsidRDefault="005F5FDF" w:rsidP="005F5FDF">
      <w:pPr>
        <w:spacing w:after="0" w:line="240" w:lineRule="auto"/>
      </w:pPr>
      <w:r>
        <w:t xml:space="preserve">Undervisningen vil have en vekselvirkning imellem læreroplæg, gruppearbejde og individuel opgaveløsning. Der vil være en høj grad af deltagerstyring og inddragelse af opgaver med fremlæggelse. </w:t>
      </w:r>
    </w:p>
    <w:p w14:paraId="1BCECFEF" w14:textId="77777777" w:rsidR="005F5FDF" w:rsidRDefault="005F5FDF" w:rsidP="005F5FDF">
      <w:pPr>
        <w:spacing w:after="0" w:line="240" w:lineRule="auto"/>
      </w:pPr>
      <w:r>
        <w:t>Der vil blive inddraget eksempler fra praksis, og derved koblet teori og praksis i videst muligt omfang.</w:t>
      </w:r>
    </w:p>
    <w:p w14:paraId="680BC5C2" w14:textId="77777777" w:rsidR="005F5FDF" w:rsidRDefault="005F5FDF" w:rsidP="005F5FDF">
      <w:pPr>
        <w:spacing w:after="0" w:line="240" w:lineRule="auto"/>
      </w:pPr>
      <w:r w:rsidRPr="002A2887">
        <w:t>Formålet er at skabe en transfer fra skoleundervisning til praktikplads, og klæde eleverne bedst muligt på, til at kunne opnå og varetage erhvervsøkonomiske opgaver efter endt skoleforløb.</w:t>
      </w:r>
      <w:r>
        <w:t xml:space="preserve"> </w:t>
      </w:r>
    </w:p>
    <w:p w14:paraId="26AE9DB0" w14:textId="77777777" w:rsidR="005F5FDF" w:rsidRDefault="005F5FDF" w:rsidP="005F5FDF">
      <w:pPr>
        <w:spacing w:after="0" w:line="240" w:lineRule="auto"/>
      </w:pPr>
      <w:r>
        <w:t>Der vil være fokus på elever med forskellige faglige forudsætninger, og der vil i den forbindelse tages højde for differentieret undervisning.</w:t>
      </w:r>
    </w:p>
    <w:p w14:paraId="13E4263B" w14:textId="77777777" w:rsidR="005F5FDF" w:rsidRDefault="005F5FDF" w:rsidP="005F5FDF">
      <w:pPr>
        <w:spacing w:after="0" w:line="240" w:lineRule="auto"/>
      </w:pPr>
      <w:r>
        <w:t xml:space="preserve">En del af læringen vil foregå med afsæt i et praksisfællesskab, hvor eleverne i grupper arbejder med diverse opgaver. Undervisningen vil også foregå ud fra en </w:t>
      </w:r>
      <w:proofErr w:type="spellStart"/>
      <w:r>
        <w:t>instruktivistisk</w:t>
      </w:r>
      <w:proofErr w:type="spellEnd"/>
      <w:r>
        <w:t xml:space="preserve"> form, herunder klassisk </w:t>
      </w:r>
      <w:proofErr w:type="spellStart"/>
      <w:r>
        <w:t>tavleundervisning</w:t>
      </w:r>
      <w:proofErr w:type="spellEnd"/>
      <w:r>
        <w:t xml:space="preserve"> og digital præsentation fra underviseren.</w:t>
      </w:r>
    </w:p>
    <w:p w14:paraId="329B6F3D" w14:textId="77777777" w:rsidR="005F5FDF" w:rsidRDefault="005F5FDF" w:rsidP="005F5FDF">
      <w:r>
        <w:t xml:space="preserve">Undervejs i forløbet skal eleven arbejde med en dokumentionsopgave der tager udgangspunkt i en </w:t>
      </w:r>
      <w:proofErr w:type="spellStart"/>
      <w:r>
        <w:t>casevirksomhed</w:t>
      </w:r>
      <w:proofErr w:type="spellEnd"/>
      <w:r>
        <w:t>, som til sidst skal afleveres og præsenteres i studiegrupperne.</w:t>
      </w:r>
    </w:p>
    <w:p w14:paraId="10074DC8" w14:textId="77777777" w:rsidR="005F5FDF" w:rsidRDefault="005F5FDF" w:rsidP="005F5FDF">
      <w:pPr>
        <w:pStyle w:val="Overskrift2"/>
      </w:pPr>
      <w:bookmarkStart w:id="41" w:name="_Toc216179757"/>
    </w:p>
    <w:p w14:paraId="033FA43D" w14:textId="77777777" w:rsidR="005F5FDF" w:rsidRDefault="005F5FDF" w:rsidP="005F5FDF">
      <w:pPr>
        <w:pStyle w:val="Overskrift2"/>
      </w:pPr>
      <w:bookmarkStart w:id="42" w:name="_Toc223273256"/>
      <w:r>
        <w:t>AI i undervisningen</w:t>
      </w:r>
      <w:bookmarkEnd w:id="41"/>
      <w:bookmarkEnd w:id="42"/>
    </w:p>
    <w:p w14:paraId="3B8C5C93" w14:textId="77777777" w:rsidR="005F5FDF" w:rsidRDefault="005F5FDF" w:rsidP="005F5FDF">
      <w:r w:rsidRPr="00B36332">
        <w:t xml:space="preserve">I </w:t>
      </w:r>
      <w:r>
        <w:t>faget</w:t>
      </w:r>
      <w:r w:rsidRPr="00B36332">
        <w:t xml:space="preserve"> må eleverne anvende AI som et lærings- og støtteværktøj. AI kan anvendes til at fremme elevernes forståelse af faglige begreber og teorier, herunder forklaring af virksomhedsøkonomiske begreber, sammenhænge og beregninger.</w:t>
      </w:r>
      <w:r>
        <w:t xml:space="preserve"> H</w:t>
      </w:r>
      <w:r w:rsidRPr="00B36332">
        <w:t>vordan virksomhedsøkonomiske teorier og værktøjer anvendes i praksis.</w:t>
      </w:r>
      <w:r>
        <w:t xml:space="preserve"> AI kan foreslå alternative metoder eller løsningsforslag, som kan afvige fra fagets krav og undervisningens metode. Det er derfor elevens ansvar at følge den metode, som læreren har anvist. Anvendelsen af AI må ikke erstatte elevens egen faglige indsats.</w:t>
      </w:r>
    </w:p>
    <w:p w14:paraId="12C857E3" w14:textId="77777777" w:rsidR="005F5FDF" w:rsidRDefault="005F5FDF" w:rsidP="005F5FDF">
      <w:pPr>
        <w:pStyle w:val="Overskrift2"/>
      </w:pPr>
      <w:bookmarkStart w:id="43" w:name="_Toc191543026"/>
      <w:bookmarkStart w:id="44" w:name="_Toc216179758"/>
    </w:p>
    <w:p w14:paraId="2AE059D6" w14:textId="77777777" w:rsidR="005F5FDF" w:rsidRDefault="005F5FDF" w:rsidP="005F5FDF">
      <w:pPr>
        <w:pStyle w:val="Overskrift2"/>
      </w:pPr>
      <w:bookmarkStart w:id="45" w:name="_Toc223273257"/>
      <w:r>
        <w:t>Evaluering og bedømmelse</w:t>
      </w:r>
      <w:bookmarkEnd w:id="43"/>
      <w:bookmarkEnd w:id="44"/>
      <w:bookmarkEnd w:id="45"/>
    </w:p>
    <w:p w14:paraId="7BE32D52" w14:textId="77777777" w:rsidR="005F5FDF" w:rsidRDefault="005F5FDF" w:rsidP="005F5FDF">
      <w:pPr>
        <w:rPr>
          <w:rStyle w:val="Hyperlink"/>
        </w:rPr>
      </w:pPr>
      <w:r>
        <w:t xml:space="preserve">Se bilag 18 her: </w:t>
      </w:r>
      <w:hyperlink r:id="rId19" w:history="1">
        <w:r w:rsidRPr="007C59F3">
          <w:rPr>
            <w:rStyle w:val="Hyperlink"/>
          </w:rPr>
          <w:t>https://www.retsinformation.dk/eli/lta/2020/692</w:t>
        </w:r>
      </w:hyperlink>
    </w:p>
    <w:p w14:paraId="554EA709" w14:textId="77777777" w:rsidR="005F5FDF" w:rsidRDefault="005F5FDF" w:rsidP="005F5FDF">
      <w:pPr>
        <w:spacing w:line="240" w:lineRule="auto"/>
      </w:pPr>
      <w:r>
        <w:t>Evalueringen i faget skal være gennemsigtig og give eleverne et klart billede af, hvad der lægges vægt på i deres læringsproces. For at styrke elevernes forståelse af evalueringskriterierne præciseres bedømmelsesgrundlaget her:</w:t>
      </w:r>
    </w:p>
    <w:p w14:paraId="456AF509" w14:textId="77777777" w:rsidR="005F5FDF" w:rsidRDefault="005F5FDF" w:rsidP="005F5FDF">
      <w:pPr>
        <w:spacing w:line="240" w:lineRule="auto"/>
        <w:rPr>
          <w:b/>
          <w:bCs/>
        </w:rPr>
      </w:pPr>
      <w:r>
        <w:rPr>
          <w:b/>
          <w:bCs/>
        </w:rPr>
        <w:t>1.  Mundtlig deltagelse og fagligt engagement</w:t>
      </w:r>
    </w:p>
    <w:p w14:paraId="33474245" w14:textId="77777777" w:rsidR="005F5FDF" w:rsidRDefault="005F5FDF" w:rsidP="005F5FDF">
      <w:pPr>
        <w:spacing w:line="240" w:lineRule="auto"/>
      </w:pPr>
      <w:r>
        <w:t>Der lægges vægt på elevens aktive deltagelse i undervisningen, herunder:</w:t>
      </w:r>
    </w:p>
    <w:p w14:paraId="4FC62F67" w14:textId="77777777" w:rsidR="005F5FDF" w:rsidRDefault="005F5FDF" w:rsidP="005F5FDF">
      <w:pPr>
        <w:spacing w:line="240" w:lineRule="auto"/>
      </w:pPr>
      <w:r>
        <w:t>-   Relevante faglige spørgsmål.</w:t>
      </w:r>
    </w:p>
    <w:p w14:paraId="01155033" w14:textId="77777777" w:rsidR="005F5FDF" w:rsidRDefault="005F5FDF" w:rsidP="005F5FDF">
      <w:pPr>
        <w:spacing w:line="240" w:lineRule="auto"/>
      </w:pPr>
      <w:r>
        <w:t>-   Kvalitet i mundtlige svar.</w:t>
      </w:r>
    </w:p>
    <w:p w14:paraId="29B25679" w14:textId="77777777" w:rsidR="005F5FDF" w:rsidRDefault="005F5FDF" w:rsidP="005F5FDF">
      <w:pPr>
        <w:spacing w:line="240" w:lineRule="auto"/>
      </w:pPr>
      <w:r>
        <w:t>-   Vise faglig forståelse i dialogen.</w:t>
      </w:r>
    </w:p>
    <w:p w14:paraId="39AC1E4D" w14:textId="77777777" w:rsidR="005F5FDF" w:rsidRDefault="005F5FDF" w:rsidP="005F5FDF">
      <w:pPr>
        <w:spacing w:after="0" w:line="240" w:lineRule="auto"/>
      </w:pPr>
    </w:p>
    <w:p w14:paraId="1B1333BF" w14:textId="77777777" w:rsidR="005F5FDF" w:rsidRDefault="005F5FDF" w:rsidP="005F5FDF">
      <w:pPr>
        <w:spacing w:line="240" w:lineRule="auto"/>
        <w:rPr>
          <w:b/>
          <w:bCs/>
        </w:rPr>
      </w:pPr>
      <w:r>
        <w:rPr>
          <w:b/>
          <w:bCs/>
        </w:rPr>
        <w:t>2.  Opgaveløsning og øvelser</w:t>
      </w:r>
    </w:p>
    <w:p w14:paraId="4AB4F85C" w14:textId="77777777" w:rsidR="005F5FDF" w:rsidRDefault="005F5FDF" w:rsidP="005F5FDF">
      <w:pPr>
        <w:spacing w:line="240" w:lineRule="auto"/>
      </w:pPr>
      <w:r>
        <w:t>Elevernes skriftlige og praktiske opgaver vurderes ud fra:</w:t>
      </w:r>
    </w:p>
    <w:p w14:paraId="1BA8B053" w14:textId="77777777" w:rsidR="005F5FDF" w:rsidRDefault="005F5FDF" w:rsidP="005F5FDF">
      <w:pPr>
        <w:spacing w:line="240" w:lineRule="auto"/>
      </w:pPr>
      <w:r>
        <w:t>-   Korrekthed og grundighed.</w:t>
      </w:r>
    </w:p>
    <w:p w14:paraId="31811DE5" w14:textId="77777777" w:rsidR="005F5FDF" w:rsidRDefault="005F5FDF" w:rsidP="005F5FDF">
      <w:pPr>
        <w:spacing w:line="240" w:lineRule="auto"/>
      </w:pPr>
      <w:r>
        <w:t>-   Faglige overvejelser.</w:t>
      </w:r>
    </w:p>
    <w:p w14:paraId="4164A771" w14:textId="77777777" w:rsidR="005F5FDF" w:rsidRDefault="005F5FDF" w:rsidP="005F5FDF">
      <w:pPr>
        <w:spacing w:line="240" w:lineRule="auto"/>
      </w:pPr>
      <w:r>
        <w:t>-   Evnen til at forklare og præsentere løsninger.</w:t>
      </w:r>
    </w:p>
    <w:p w14:paraId="4D787E4E" w14:textId="77777777" w:rsidR="005F5FDF" w:rsidRDefault="005F5FDF" w:rsidP="005F5FDF">
      <w:pPr>
        <w:spacing w:line="240" w:lineRule="auto"/>
      </w:pPr>
      <w:r>
        <w:t>-   Opgaveløsninger afleveres løbende og samles i opgaveporteføljen.</w:t>
      </w:r>
    </w:p>
    <w:p w14:paraId="22925187" w14:textId="77777777" w:rsidR="005F5FDF" w:rsidRDefault="005F5FDF" w:rsidP="005F5FDF">
      <w:pPr>
        <w:spacing w:after="0" w:line="240" w:lineRule="auto"/>
      </w:pPr>
    </w:p>
    <w:p w14:paraId="624E5DB1" w14:textId="77777777" w:rsidR="005F5FDF" w:rsidRDefault="005F5FDF" w:rsidP="005F5FDF">
      <w:pPr>
        <w:spacing w:line="240" w:lineRule="auto"/>
        <w:rPr>
          <w:b/>
          <w:bCs/>
        </w:rPr>
      </w:pPr>
      <w:r>
        <w:rPr>
          <w:b/>
          <w:bCs/>
        </w:rPr>
        <w:t xml:space="preserve">3.  Dokumentationsopgaven </w:t>
      </w:r>
    </w:p>
    <w:p w14:paraId="736D2B3C" w14:textId="77777777" w:rsidR="005F5FDF" w:rsidRDefault="005F5FDF" w:rsidP="005F5FDF">
      <w:pPr>
        <w:spacing w:line="240" w:lineRule="auto"/>
      </w:pPr>
      <w:r>
        <w:t>Dokumentationsopgaven udgør en vigtig del af vurderingen og adskiller sig fra øvelsesopgaverne ved, at den skal afleveres skriftligt med løbende del-fremlæggelser. Bedømmelsen bygger på følgende elementer:</w:t>
      </w:r>
    </w:p>
    <w:p w14:paraId="3E209821" w14:textId="77777777" w:rsidR="005F5FDF" w:rsidRDefault="005F5FDF" w:rsidP="005F5FDF">
      <w:pPr>
        <w:pStyle w:val="Listeafsnit"/>
        <w:numPr>
          <w:ilvl w:val="0"/>
          <w:numId w:val="27"/>
        </w:numPr>
        <w:suppressAutoHyphens/>
        <w:autoSpaceDN w:val="0"/>
        <w:spacing w:after="0" w:line="240" w:lineRule="auto"/>
      </w:pPr>
      <w:r>
        <w:t>Korrekthed og faglighed i den skriftlige aflevering.</w:t>
      </w:r>
    </w:p>
    <w:p w14:paraId="0379033B" w14:textId="77777777" w:rsidR="005F5FDF" w:rsidRDefault="005F5FDF" w:rsidP="005F5FDF">
      <w:pPr>
        <w:pStyle w:val="Listeafsnit"/>
        <w:numPr>
          <w:ilvl w:val="0"/>
          <w:numId w:val="27"/>
        </w:numPr>
        <w:suppressAutoHyphens/>
        <w:autoSpaceDN w:val="0"/>
        <w:spacing w:after="0" w:line="240" w:lineRule="auto"/>
      </w:pPr>
      <w:r>
        <w:t>Opgaven vurderes ud fra indholdets faglige kvalitet, tydelighed i faglige forklaringer samt elevens evne til at anvende relevante begreber og metoder.</w:t>
      </w:r>
    </w:p>
    <w:p w14:paraId="547DAEB9" w14:textId="77777777" w:rsidR="005F5FDF" w:rsidRDefault="005F5FDF" w:rsidP="005F5FDF">
      <w:pPr>
        <w:pStyle w:val="Listeafsnit"/>
        <w:numPr>
          <w:ilvl w:val="0"/>
          <w:numId w:val="27"/>
        </w:numPr>
        <w:suppressAutoHyphens/>
        <w:autoSpaceDN w:val="0"/>
        <w:spacing w:after="0" w:line="240" w:lineRule="auto"/>
      </w:pPr>
      <w:r>
        <w:t>Der ses på, hvordan eleverne udvikler deres faglige kompetencer gennem forløbet.</w:t>
      </w:r>
    </w:p>
    <w:p w14:paraId="74A4C333" w14:textId="77777777" w:rsidR="005F5FDF" w:rsidRDefault="005F5FDF" w:rsidP="005F5FDF">
      <w:pPr>
        <w:pStyle w:val="Listeafsnit"/>
        <w:numPr>
          <w:ilvl w:val="0"/>
          <w:numId w:val="27"/>
        </w:numPr>
        <w:suppressAutoHyphens/>
        <w:autoSpaceDN w:val="0"/>
        <w:spacing w:after="0" w:line="240" w:lineRule="auto"/>
      </w:pPr>
      <w:r>
        <w:t>Fremlæggelsen af dokumentationsopgaven er en meget vigtig del af vurderingen, da den giver et klart indblik i elevens faglige forståelse, selvstændighed og evne til at formidle sit arbejde. Selvom fremlæggelserne foregår i grupper, vurderes eleverne individuelt, og fremlæggelsen vægtes ofte højere end den skriftlige del i forhold til at vurdere elevens faglige niveau og forståelse.</w:t>
      </w:r>
    </w:p>
    <w:p w14:paraId="6FE16D1E" w14:textId="77777777" w:rsidR="005F5FDF" w:rsidRDefault="005F5FDF" w:rsidP="005F5FDF">
      <w:pPr>
        <w:pStyle w:val="Listeafsnit"/>
        <w:suppressAutoHyphens/>
        <w:autoSpaceDN w:val="0"/>
        <w:spacing w:after="0" w:line="240" w:lineRule="auto"/>
        <w:ind w:left="360"/>
      </w:pPr>
    </w:p>
    <w:p w14:paraId="3623FFD3" w14:textId="77777777" w:rsidR="005F5FDF" w:rsidRDefault="005F5FDF" w:rsidP="005F5FDF">
      <w:pPr>
        <w:spacing w:line="240" w:lineRule="auto"/>
        <w:rPr>
          <w:b/>
          <w:bCs/>
        </w:rPr>
      </w:pPr>
      <w:r>
        <w:rPr>
          <w:b/>
          <w:bCs/>
        </w:rPr>
        <w:t>4.  Samlet karaktergivning</w:t>
      </w:r>
    </w:p>
    <w:p w14:paraId="1E1A1919" w14:textId="77777777" w:rsidR="005F5FDF" w:rsidRDefault="005F5FDF" w:rsidP="005F5FDF">
      <w:pPr>
        <w:spacing w:line="240" w:lineRule="auto"/>
      </w:pPr>
      <w:r>
        <w:t>Standpunktskarakteren gives som en helhedsvurdering af alle ovenstående elementer, herunder daglig deltagelse, øvelsesopgaver, afleveringer, dokumentationsopgaver og fremlæggelser.</w:t>
      </w:r>
    </w:p>
    <w:p w14:paraId="6A418695" w14:textId="77777777" w:rsidR="005F5FDF" w:rsidRDefault="005F5FDF" w:rsidP="005F5FDF">
      <w:pPr>
        <w:spacing w:line="240" w:lineRule="auto"/>
      </w:pPr>
      <w:r>
        <w:t>Faget afsluttes med en summativ evaluering i form af en standpunktskarakter efter 7-trinsskalaen. Bedømmelsen baseres på en helhedsvurdering af elevens samlede indsats, faglige resultater og progression gennem forløbet.</w:t>
      </w:r>
    </w:p>
    <w:p w14:paraId="6ED4EC4D" w14:textId="77777777" w:rsidR="005F5FDF" w:rsidRDefault="005F5FDF" w:rsidP="005F5FDF">
      <w:pPr>
        <w:spacing w:line="240" w:lineRule="auto"/>
      </w:pPr>
    </w:p>
    <w:p w14:paraId="797A2E92" w14:textId="77777777" w:rsidR="005F5FDF" w:rsidRDefault="005F5FDF" w:rsidP="005F5FDF">
      <w:pPr>
        <w:pStyle w:val="Overskrift2"/>
        <w:spacing w:before="0" w:line="240" w:lineRule="auto"/>
      </w:pPr>
      <w:bookmarkStart w:id="46" w:name="_Toc216179759"/>
      <w:bookmarkStart w:id="47" w:name="_Toc223273258"/>
      <w:r>
        <w:t>Feedback</w:t>
      </w:r>
      <w:bookmarkEnd w:id="46"/>
      <w:bookmarkEnd w:id="47"/>
    </w:p>
    <w:p w14:paraId="5F5986C1" w14:textId="77777777" w:rsidR="005F5FDF" w:rsidRDefault="005F5FDF" w:rsidP="005F5FDF">
      <w:pPr>
        <w:spacing w:line="240" w:lineRule="auto"/>
      </w:pPr>
      <w:r>
        <w:t xml:space="preserve">Der arbejdes systematisk med formativ evaluering gennem feedback-principperne </w:t>
      </w:r>
      <w:proofErr w:type="spellStart"/>
      <w:r>
        <w:t>Feedup</w:t>
      </w:r>
      <w:proofErr w:type="spellEnd"/>
      <w:r>
        <w:t>, Feedback og Feedforward for at understøtte elevernes faglige udvikling og læringsproces.</w:t>
      </w:r>
    </w:p>
    <w:p w14:paraId="089393BA" w14:textId="77777777" w:rsidR="005F5FDF" w:rsidRDefault="005F5FDF" w:rsidP="005F5FDF">
      <w:pPr>
        <w:spacing w:line="240" w:lineRule="auto"/>
      </w:pPr>
      <w:proofErr w:type="spellStart"/>
      <w:r>
        <w:rPr>
          <w:b/>
          <w:bCs/>
        </w:rPr>
        <w:t>Feedup</w:t>
      </w:r>
      <w:proofErr w:type="spellEnd"/>
      <w:r>
        <w:t xml:space="preserve"> </w:t>
      </w:r>
    </w:p>
    <w:p w14:paraId="2096F27B" w14:textId="77777777" w:rsidR="005F5FDF" w:rsidRDefault="005F5FDF" w:rsidP="005F5FDF">
      <w:pPr>
        <w:spacing w:line="240" w:lineRule="auto"/>
      </w:pPr>
      <w:r>
        <w:t>I starten af undervisningen tydeliggøres dagens mål, rammer og faglige forventninger. Her præsenteres den teori og de opgaver, eleverne skal arbejde med, så der skabes klarhed over formål, arbejdsmetoder og læringsmål.</w:t>
      </w:r>
    </w:p>
    <w:p w14:paraId="59E11D18" w14:textId="77777777" w:rsidR="005F5FDF" w:rsidRDefault="005F5FDF" w:rsidP="005F5FDF">
      <w:pPr>
        <w:spacing w:line="240" w:lineRule="auto"/>
      </w:pPr>
      <w:r>
        <w:rPr>
          <w:b/>
          <w:bCs/>
        </w:rPr>
        <w:t>Feedback</w:t>
      </w:r>
    </w:p>
    <w:p w14:paraId="2C25F557" w14:textId="77777777" w:rsidR="005F5FDF" w:rsidRDefault="005F5FDF" w:rsidP="005F5FDF">
      <w:pPr>
        <w:spacing w:line="240" w:lineRule="auto"/>
      </w:pPr>
      <w:r>
        <w:t xml:space="preserve">Undervejs i elevernes arbejde gives der løbende feedback, både individuelt og i fællesskab. Feedbacken omfatter elevernes løsninger, deres forståelse, anvendte metoder og arbejdsstrategier. I fælles gennemgange gives der faglig respons på opgaveløsninger, og eleverne inddrages aktivt i at give feedback både til hinanden og til egne løsninger. Der lægges vægt på, at eleverne får viden om, hvad der fungerer </w:t>
      </w:r>
      <w:r>
        <w:lastRenderedPageBreak/>
        <w:t>godt, hvad der kan forbedres, og hvad der mangler for at opgaven er fuldt løst. Feedbacken dækker både fagligt indhold, arbejdsprocesser og elevernes evne til at planlægge og regulere deres læring (selvregulering).</w:t>
      </w:r>
    </w:p>
    <w:p w14:paraId="4741D95B" w14:textId="77777777" w:rsidR="005F5FDF" w:rsidRDefault="005F5FDF" w:rsidP="005F5FDF">
      <w:pPr>
        <w:spacing w:line="240" w:lineRule="auto"/>
        <w:rPr>
          <w:b/>
          <w:bCs/>
        </w:rPr>
      </w:pPr>
      <w:r>
        <w:rPr>
          <w:b/>
          <w:bCs/>
        </w:rPr>
        <w:t>Feedforward</w:t>
      </w:r>
    </w:p>
    <w:p w14:paraId="443C4E3A" w14:textId="2CA7F090" w:rsidR="005F5FDF" w:rsidRDefault="005F5FDF" w:rsidP="005F5FDF">
      <w:pPr>
        <w:spacing w:line="240" w:lineRule="auto"/>
      </w:pPr>
      <w:r>
        <w:t>Afslutningsvis gives feedforward, som peger frem mod elevens næste skridt i læringsprocessen. Feedforward tydeliggør, hvordan den opnåede viden kan anvendes i nye opgaver, i andre faglige sammenhænge og på sigt i læreplads. Eleverne får konkrete anvisninger på, hvordan de kan optimere deres arbejdsindsats, forbedre deres faglige præstationer og arbejde mere målrettet fremadrettet.</w:t>
      </w:r>
    </w:p>
    <w:p w14:paraId="41468011" w14:textId="77777777" w:rsidR="00B51964" w:rsidRDefault="00B51964" w:rsidP="00B51964">
      <w:pPr>
        <w:pStyle w:val="Overskrift1"/>
      </w:pPr>
      <w:bookmarkStart w:id="48" w:name="_Toc223273259"/>
      <w:r>
        <w:t>Erhvervsinformatik C</w:t>
      </w:r>
      <w:bookmarkEnd w:id="48"/>
    </w:p>
    <w:p w14:paraId="27553E3B" w14:textId="77777777" w:rsidR="00483B71" w:rsidRDefault="00483B71" w:rsidP="00483B71">
      <w:pPr>
        <w:pStyle w:val="Overskrift2"/>
      </w:pPr>
      <w:bookmarkStart w:id="49" w:name="_Toc223273260"/>
      <w:r>
        <w:t>Mål for undervisningen</w:t>
      </w:r>
      <w:bookmarkEnd w:id="49"/>
    </w:p>
    <w:p w14:paraId="0C412C43" w14:textId="77777777" w:rsidR="00483B71" w:rsidRDefault="00483B71" w:rsidP="00483B71">
      <w:r>
        <w:t xml:space="preserve">Se bilag 6 her: </w:t>
      </w:r>
      <w:hyperlink r:id="rId20" w:history="1">
        <w:r>
          <w:rPr>
            <w:rStyle w:val="Hyperlink"/>
          </w:rPr>
          <w:t>https://www.retsinformation.dk/eli/lta/2022/555</w:t>
        </w:r>
      </w:hyperlink>
      <w:r>
        <w:t xml:space="preserve"> </w:t>
      </w:r>
    </w:p>
    <w:p w14:paraId="3B4BBD1D" w14:textId="77777777" w:rsidR="00483B71" w:rsidRDefault="00483B71" w:rsidP="00483B71">
      <w:r>
        <w:t>Der tages udgangspunkt i ovenstående bekendtgørelse.</w:t>
      </w:r>
    </w:p>
    <w:p w14:paraId="63A2D2E8" w14:textId="77777777" w:rsidR="00483B71" w:rsidRDefault="00483B71" w:rsidP="00483B71">
      <w:r>
        <w:t>Faget er opdelt i 3 faglige hovedemner.</w:t>
      </w:r>
      <w:r>
        <w:br/>
        <w:t xml:space="preserve">Under hvert enkelt hovedemne er der tilhørende en række faglige kompetencer som eleven skal have opnået efter afslutning af forløbet. </w:t>
      </w:r>
      <w:r>
        <w:br/>
      </w:r>
      <w:r>
        <w:br/>
        <w:t>Hovedemner samt faglige kompetencer fordeler sig således:</w:t>
      </w:r>
    </w:p>
    <w:p w14:paraId="7881F228" w14:textId="77777777" w:rsidR="00483B71" w:rsidRDefault="00483B71" w:rsidP="00483B71">
      <w:pPr>
        <w:pStyle w:val="Listeafsnit"/>
        <w:numPr>
          <w:ilvl w:val="0"/>
          <w:numId w:val="30"/>
        </w:numPr>
        <w:rPr>
          <w:b/>
        </w:rPr>
      </w:pPr>
      <w:r>
        <w:rPr>
          <w:b/>
        </w:rPr>
        <w:t xml:space="preserve">Digital </w:t>
      </w:r>
      <w:proofErr w:type="spellStart"/>
      <w:r>
        <w:rPr>
          <w:b/>
        </w:rPr>
        <w:t>myndiggørelse</w:t>
      </w:r>
      <w:proofErr w:type="spellEnd"/>
    </w:p>
    <w:p w14:paraId="2C33ED9B" w14:textId="77777777" w:rsidR="00483B71" w:rsidRDefault="00483B71" w:rsidP="00483B71">
      <w:pPr>
        <w:pStyle w:val="Listeafsnit"/>
        <w:numPr>
          <w:ilvl w:val="0"/>
          <w:numId w:val="31"/>
        </w:numPr>
        <w:rPr>
          <w:b/>
        </w:rPr>
      </w:pPr>
      <w:r>
        <w:t>Eleven skal kunne handle med dømmekraft i komplekse professionelle situationer og vurdere digitale artefakters betydning for arbejdsgange, arbejdet organisering, organisationen og for samfundet.</w:t>
      </w:r>
    </w:p>
    <w:p w14:paraId="5F2F1D90" w14:textId="77777777" w:rsidR="00483B71" w:rsidRDefault="00483B71" w:rsidP="00483B71">
      <w:pPr>
        <w:pStyle w:val="Listeafsnit"/>
        <w:numPr>
          <w:ilvl w:val="0"/>
          <w:numId w:val="31"/>
        </w:numPr>
        <w:rPr>
          <w:b/>
        </w:rPr>
      </w:pPr>
      <w:r>
        <w:t>Eleven skal kunne redegøre for og diskutere beskyttelse af virksomheders, kunders og brugeres digitale data og for de generelle tekniske og samfundsmæssige aspekter af it-sikkerhed.</w:t>
      </w:r>
    </w:p>
    <w:p w14:paraId="2D8DF761" w14:textId="77777777" w:rsidR="00483B71" w:rsidRDefault="00483B71" w:rsidP="00483B71">
      <w:pPr>
        <w:pStyle w:val="Listeafsnit"/>
        <w:numPr>
          <w:ilvl w:val="0"/>
          <w:numId w:val="31"/>
        </w:numPr>
        <w:rPr>
          <w:b/>
        </w:rPr>
      </w:pPr>
      <w:r>
        <w:t>Eleven skal i en erhvervsfaglig kontakt kunne analysere et digitalt artefakts forudsætninger, indstillinger, funktionalitet samt intenderet brug.</w:t>
      </w:r>
    </w:p>
    <w:p w14:paraId="3A580474" w14:textId="77777777" w:rsidR="00483B71" w:rsidRDefault="00483B71" w:rsidP="00483B71">
      <w:pPr>
        <w:pStyle w:val="Listeafsnit"/>
        <w:ind w:left="1440"/>
        <w:rPr>
          <w:b/>
        </w:rPr>
      </w:pPr>
    </w:p>
    <w:p w14:paraId="5DAFA32A" w14:textId="77777777" w:rsidR="00483B71" w:rsidRDefault="00483B71" w:rsidP="00483B71">
      <w:pPr>
        <w:pStyle w:val="Listeafsnit"/>
        <w:numPr>
          <w:ilvl w:val="0"/>
          <w:numId w:val="30"/>
        </w:numPr>
        <w:rPr>
          <w:b/>
        </w:rPr>
      </w:pPr>
      <w:r>
        <w:rPr>
          <w:b/>
        </w:rPr>
        <w:t>Erhvervsrettet digital udvikling</w:t>
      </w:r>
    </w:p>
    <w:p w14:paraId="361377F9" w14:textId="77777777" w:rsidR="00483B71" w:rsidRDefault="00483B71" w:rsidP="00483B71">
      <w:pPr>
        <w:pStyle w:val="Listeafsnit"/>
        <w:numPr>
          <w:ilvl w:val="0"/>
          <w:numId w:val="32"/>
        </w:numPr>
        <w:rPr>
          <w:b/>
        </w:rPr>
      </w:pPr>
      <w:r>
        <w:t xml:space="preserve">Eleven skal med udgangspunkt i et digitalt artefakt ud fra fagområdet kunne </w:t>
      </w:r>
      <w:proofErr w:type="spellStart"/>
      <w:r>
        <w:t>redesigne</w:t>
      </w:r>
      <w:proofErr w:type="spellEnd"/>
      <w:r>
        <w:t xml:space="preserve"> artefaktet og brugen af dette på en værdiskabende måde.</w:t>
      </w:r>
    </w:p>
    <w:p w14:paraId="23EE4CA6" w14:textId="77777777" w:rsidR="00483B71" w:rsidRDefault="00483B71" w:rsidP="00483B71">
      <w:pPr>
        <w:pStyle w:val="Listeafsnit"/>
        <w:numPr>
          <w:ilvl w:val="0"/>
          <w:numId w:val="32"/>
        </w:numPr>
        <w:rPr>
          <w:b/>
        </w:rPr>
      </w:pPr>
      <w:r>
        <w:t>Eleven skal selvstændigt kunne tilrettelægge og udføre iterative designprocesser.</w:t>
      </w:r>
    </w:p>
    <w:p w14:paraId="07FF30D5" w14:textId="77777777" w:rsidR="00483B71" w:rsidRDefault="00483B71" w:rsidP="00483B71">
      <w:pPr>
        <w:pStyle w:val="Listeafsnit"/>
        <w:ind w:left="1440"/>
        <w:rPr>
          <w:b/>
        </w:rPr>
      </w:pPr>
    </w:p>
    <w:p w14:paraId="64011B84" w14:textId="77777777" w:rsidR="00483B71" w:rsidRDefault="00483B71" w:rsidP="00483B71">
      <w:pPr>
        <w:pStyle w:val="Listeafsnit"/>
        <w:numPr>
          <w:ilvl w:val="0"/>
          <w:numId w:val="30"/>
        </w:numPr>
        <w:rPr>
          <w:b/>
        </w:rPr>
      </w:pPr>
      <w:r>
        <w:rPr>
          <w:b/>
        </w:rPr>
        <w:t xml:space="preserve">Teknologisk handleevne og </w:t>
      </w:r>
      <w:proofErr w:type="spellStart"/>
      <w:r>
        <w:rPr>
          <w:b/>
        </w:rPr>
        <w:t>computationel</w:t>
      </w:r>
      <w:proofErr w:type="spellEnd"/>
    </w:p>
    <w:p w14:paraId="19898361" w14:textId="77777777" w:rsidR="00483B71" w:rsidRDefault="00483B71" w:rsidP="00483B71">
      <w:pPr>
        <w:pStyle w:val="Listeafsnit"/>
        <w:numPr>
          <w:ilvl w:val="1"/>
          <w:numId w:val="30"/>
        </w:numPr>
        <w:rPr>
          <w:b/>
        </w:rPr>
      </w:pPr>
      <w:r>
        <w:t xml:space="preserve">Eleven skal kunne anvende </w:t>
      </w:r>
      <w:proofErr w:type="spellStart"/>
      <w:r>
        <w:t>computationel</w:t>
      </w:r>
      <w:proofErr w:type="spellEnd"/>
      <w:r>
        <w:t xml:space="preserve"> tankegang til løsning af simple problemstillinger i en erhvervsfaglig kontekst.</w:t>
      </w:r>
    </w:p>
    <w:p w14:paraId="4B81CD58" w14:textId="77777777" w:rsidR="00483B71" w:rsidRDefault="00483B71" w:rsidP="00483B71">
      <w:pPr>
        <w:pStyle w:val="Listeafsnit"/>
        <w:numPr>
          <w:ilvl w:val="1"/>
          <w:numId w:val="30"/>
        </w:numPr>
        <w:rPr>
          <w:b/>
        </w:rPr>
      </w:pPr>
      <w:r>
        <w:t>Eleven skal kunne identificere basale strukturer I et programmeringsprogram og anvende grundlæggende programmering til modifikation og (videre)udvikling af programmer.</w:t>
      </w:r>
    </w:p>
    <w:p w14:paraId="4DAF9025" w14:textId="77777777" w:rsidR="00483B71" w:rsidRDefault="00483B71" w:rsidP="00483B71">
      <w:pPr>
        <w:pStyle w:val="Listeafsnit"/>
        <w:numPr>
          <w:ilvl w:val="1"/>
          <w:numId w:val="30"/>
        </w:numPr>
        <w:rPr>
          <w:b/>
        </w:rPr>
      </w:pPr>
      <w:r>
        <w:t>Eleven skal kunne redegøre for netværksarkitektur.</w:t>
      </w:r>
    </w:p>
    <w:p w14:paraId="6339B9D9" w14:textId="77777777" w:rsidR="00483B71" w:rsidRDefault="00483B71" w:rsidP="00483B71">
      <w:pPr>
        <w:pStyle w:val="Listeafsnit"/>
        <w:numPr>
          <w:ilvl w:val="1"/>
          <w:numId w:val="30"/>
        </w:numPr>
        <w:rPr>
          <w:b/>
        </w:rPr>
      </w:pPr>
      <w:r>
        <w:t>Eleven skal kunne redegøre for opbygning af og anvendelse af enkle erhvervsfaglige databaser, udtrække information samt bearbejde information i disse.</w:t>
      </w:r>
    </w:p>
    <w:p w14:paraId="487945BC" w14:textId="77777777" w:rsidR="00483B71" w:rsidRDefault="00483B71" w:rsidP="00483B71">
      <w:pPr>
        <w:pStyle w:val="Overskrift2"/>
      </w:pPr>
      <w:bookmarkStart w:id="50" w:name="_Toc223273261"/>
      <w:r>
        <w:lastRenderedPageBreak/>
        <w:t>Planlagt fagligt indhold</w:t>
      </w:r>
      <w:bookmarkEnd w:id="50"/>
    </w:p>
    <w:p w14:paraId="6F75225F" w14:textId="77777777" w:rsidR="00483B71" w:rsidRDefault="00483B71" w:rsidP="00483B71">
      <w:r>
        <w:t xml:space="preserve">Der er lavet en plan for hele undervisningens forløb som er tilgængelig for eleverne på Teams. Planen opdateres løbende efter behov. Der tages udgangspunkt i bogen </w:t>
      </w:r>
      <w:r>
        <w:rPr>
          <w:i/>
        </w:rPr>
        <w:t>Erhvervsinformatik til EUD/EUX</w:t>
      </w:r>
      <w:r>
        <w:t xml:space="preserve"> som findes på Systime. Yderligere suppleres der med materiale om danske virksomheder samt anvendelse af dokumentarer på DRTV.</w:t>
      </w:r>
    </w:p>
    <w:p w14:paraId="7BB497FC" w14:textId="77777777" w:rsidR="00483B71" w:rsidRDefault="00483B71" w:rsidP="00483B71">
      <w:pPr>
        <w:rPr>
          <w:u w:val="single"/>
        </w:rPr>
      </w:pPr>
      <w:r>
        <w:rPr>
          <w:u w:val="single"/>
        </w:rPr>
        <w:t>Følgende 8 emner dækker de 3 faglige hovedemner:</w:t>
      </w:r>
    </w:p>
    <w:p w14:paraId="5A3799F4" w14:textId="77777777" w:rsidR="00483B71" w:rsidRDefault="00483B71" w:rsidP="00483B71">
      <w:pPr>
        <w:pStyle w:val="Listeafsnit"/>
        <w:numPr>
          <w:ilvl w:val="0"/>
          <w:numId w:val="26"/>
        </w:numPr>
        <w:rPr>
          <w:b/>
        </w:rPr>
      </w:pPr>
      <w:r>
        <w:rPr>
          <w:b/>
        </w:rPr>
        <w:t>Den digitale udvikling</w:t>
      </w:r>
      <w:r>
        <w:rPr>
          <w:b/>
        </w:rPr>
        <w:br/>
      </w:r>
      <w:r>
        <w:t>Industri 1.1 samt generel forståelse for teknologi og dens indvirkning om individet, virksomheden og samfundet.</w:t>
      </w:r>
    </w:p>
    <w:p w14:paraId="221A05C7" w14:textId="77777777" w:rsidR="00483B71" w:rsidRDefault="00483B71" w:rsidP="00483B71">
      <w:pPr>
        <w:pStyle w:val="Listeafsnit"/>
        <w:numPr>
          <w:ilvl w:val="0"/>
          <w:numId w:val="26"/>
        </w:numPr>
        <w:rPr>
          <w:b/>
        </w:rPr>
      </w:pPr>
      <w:r>
        <w:rPr>
          <w:b/>
        </w:rPr>
        <w:t>Sikkerhed og adfærd</w:t>
      </w:r>
    </w:p>
    <w:p w14:paraId="5B5C587E" w14:textId="77777777" w:rsidR="00483B71" w:rsidRDefault="00483B71" w:rsidP="00483B71">
      <w:pPr>
        <w:pStyle w:val="Listeafsnit"/>
      </w:pPr>
      <w:r>
        <w:t>Trusler fra nettet (fx hacking), cookies, kildekritik, hvordan man beskytter sig på nettet, datalovgivning, samt hvad der registreres om brugere på sociale medier.</w:t>
      </w:r>
    </w:p>
    <w:p w14:paraId="00BBB245" w14:textId="77777777" w:rsidR="00483B71" w:rsidRDefault="00483B71" w:rsidP="00483B71">
      <w:pPr>
        <w:pStyle w:val="Listeafsnit"/>
        <w:numPr>
          <w:ilvl w:val="0"/>
          <w:numId w:val="26"/>
        </w:numPr>
        <w:rPr>
          <w:b/>
        </w:rPr>
      </w:pPr>
      <w:r>
        <w:rPr>
          <w:b/>
        </w:rPr>
        <w:t>Digitale artefakter</w:t>
      </w:r>
    </w:p>
    <w:p w14:paraId="3BB2A209" w14:textId="77777777" w:rsidR="00483B71" w:rsidRDefault="00483B71" w:rsidP="00483B71">
      <w:pPr>
        <w:pStyle w:val="Listeafsnit"/>
      </w:pPr>
      <w:r>
        <w:t xml:space="preserve">Teknologiforståelse, analyse af digitale artefakter samt </w:t>
      </w:r>
      <w:proofErr w:type="spellStart"/>
      <w:r>
        <w:t>Leavitts</w:t>
      </w:r>
      <w:proofErr w:type="spellEnd"/>
      <w:r>
        <w:t xml:space="preserve"> model.</w:t>
      </w:r>
    </w:p>
    <w:p w14:paraId="4EFF0A1D" w14:textId="77777777" w:rsidR="00483B71" w:rsidRDefault="00483B71" w:rsidP="00483B71">
      <w:pPr>
        <w:pStyle w:val="Listeafsnit"/>
        <w:numPr>
          <w:ilvl w:val="0"/>
          <w:numId w:val="26"/>
        </w:numPr>
        <w:rPr>
          <w:b/>
        </w:rPr>
      </w:pPr>
      <w:r>
        <w:rPr>
          <w:b/>
        </w:rPr>
        <w:t>Designudvikling</w:t>
      </w:r>
    </w:p>
    <w:p w14:paraId="2933CD7C" w14:textId="77777777" w:rsidR="00483B71" w:rsidRDefault="00483B71" w:rsidP="00483B71">
      <w:pPr>
        <w:pStyle w:val="Listeafsnit"/>
      </w:pPr>
      <w:proofErr w:type="spellStart"/>
      <w:r>
        <w:t>Iteraktive</w:t>
      </w:r>
      <w:proofErr w:type="spellEnd"/>
      <w:r>
        <w:t xml:space="preserve"> designprocesser, problemstillinger og idégenerering, interaktionsdesign, konstruktion samt vurdering forbundet med analyse af digitale artefakter.</w:t>
      </w:r>
    </w:p>
    <w:p w14:paraId="435EC472" w14:textId="77777777" w:rsidR="00483B71" w:rsidRDefault="00483B71" w:rsidP="00483B71">
      <w:pPr>
        <w:pStyle w:val="Listeafsnit"/>
        <w:numPr>
          <w:ilvl w:val="0"/>
          <w:numId w:val="26"/>
        </w:numPr>
        <w:rPr>
          <w:b/>
        </w:rPr>
      </w:pPr>
      <w:r>
        <w:rPr>
          <w:b/>
        </w:rPr>
        <w:t>Programmering</w:t>
      </w:r>
    </w:p>
    <w:p w14:paraId="25A31E4F" w14:textId="77777777" w:rsidR="00483B71" w:rsidRDefault="00483B71" w:rsidP="00483B71">
      <w:pPr>
        <w:pStyle w:val="Listeafsnit"/>
      </w:pPr>
      <w:r>
        <w:t>Sekvenser, variabler, forgreninger, funktioner, kommentarer og i løkker i programmeringssprog.</w:t>
      </w:r>
    </w:p>
    <w:p w14:paraId="7DCE8ED1" w14:textId="77777777" w:rsidR="00483B71" w:rsidRDefault="00483B71" w:rsidP="00483B71">
      <w:pPr>
        <w:pStyle w:val="Listeafsnit"/>
        <w:numPr>
          <w:ilvl w:val="0"/>
          <w:numId w:val="26"/>
        </w:numPr>
        <w:rPr>
          <w:b/>
        </w:rPr>
      </w:pPr>
      <w:r>
        <w:rPr>
          <w:b/>
        </w:rPr>
        <w:t>Netværksarkitektur</w:t>
      </w:r>
    </w:p>
    <w:p w14:paraId="7849EB1F" w14:textId="77777777" w:rsidR="00483B71" w:rsidRDefault="00483B71" w:rsidP="00483B71">
      <w:pPr>
        <w:pStyle w:val="Listeafsnit"/>
      </w:pPr>
      <w:r>
        <w:t>Virksomhedens IT-system, 3-lags arkitektur samt protokoller, internet og World Wide Web.</w:t>
      </w:r>
    </w:p>
    <w:p w14:paraId="46CE0690" w14:textId="77777777" w:rsidR="00483B71" w:rsidRDefault="00483B71" w:rsidP="00483B71">
      <w:pPr>
        <w:pStyle w:val="Listeafsnit"/>
        <w:numPr>
          <w:ilvl w:val="0"/>
          <w:numId w:val="26"/>
        </w:numPr>
        <w:rPr>
          <w:b/>
        </w:rPr>
      </w:pPr>
      <w:r>
        <w:rPr>
          <w:b/>
        </w:rPr>
        <w:t>Data</w:t>
      </w:r>
      <w:r>
        <w:rPr>
          <w:b/>
        </w:rPr>
        <w:br/>
      </w:r>
      <w:r>
        <w:t>Definition og anvendelse af data, big data, Google Analytics samt Google Trends.</w:t>
      </w:r>
    </w:p>
    <w:p w14:paraId="68DE975B" w14:textId="77777777" w:rsidR="00483B71" w:rsidRDefault="00483B71" w:rsidP="00483B71">
      <w:pPr>
        <w:pStyle w:val="Listeafsnit"/>
        <w:numPr>
          <w:ilvl w:val="0"/>
          <w:numId w:val="26"/>
        </w:numPr>
        <w:rPr>
          <w:b/>
        </w:rPr>
      </w:pPr>
      <w:r>
        <w:rPr>
          <w:b/>
        </w:rPr>
        <w:t>Databaser</w:t>
      </w:r>
      <w:r>
        <w:rPr>
          <w:b/>
        </w:rPr>
        <w:br/>
      </w:r>
      <w:r>
        <w:t xml:space="preserve">Formål med databaser, opbygning af databaser, flade og </w:t>
      </w:r>
      <w:proofErr w:type="spellStart"/>
      <w:r>
        <w:t>relationsdatabaser</w:t>
      </w:r>
      <w:proofErr w:type="spellEnd"/>
      <w:r>
        <w:t>.</w:t>
      </w:r>
    </w:p>
    <w:p w14:paraId="3E615E1E" w14:textId="77777777" w:rsidR="00483B71" w:rsidRDefault="00483B71" w:rsidP="00483B71">
      <w:r>
        <w:rPr>
          <w:i/>
        </w:rPr>
        <w:t xml:space="preserve">Note: </w:t>
      </w:r>
      <w:r>
        <w:br/>
        <w:t xml:space="preserve">På EUD GF2 har eleverne yderligere arbejdet med skriftlige opgaver fra kapitel 6 fra Systime, før det faglige indhold blev tilpasset til det samme stof som EUX-eleverne har arbejdet med (spørgsmål til ERP-systemet e-conomic). </w:t>
      </w:r>
    </w:p>
    <w:p w14:paraId="3864797E" w14:textId="77777777" w:rsidR="00483B71" w:rsidRDefault="00483B71" w:rsidP="00483B71">
      <w:pPr>
        <w:pStyle w:val="Overskrift2"/>
      </w:pPr>
      <w:bookmarkStart w:id="51" w:name="_Toc223273262"/>
      <w:r>
        <w:t>Helhedsorientering, tværfaglighed og praksisorientering</w:t>
      </w:r>
      <w:bookmarkEnd w:id="51"/>
    </w:p>
    <w:p w14:paraId="0195B364" w14:textId="77777777" w:rsidR="00483B71" w:rsidRDefault="00483B71" w:rsidP="00483B71">
      <w:pPr>
        <w:pStyle w:val="Listeafsnit"/>
        <w:numPr>
          <w:ilvl w:val="0"/>
          <w:numId w:val="33"/>
        </w:numPr>
      </w:pPr>
      <w:r>
        <w:rPr>
          <w:u w:val="single"/>
        </w:rPr>
        <w:t>Helhedsorienteret:</w:t>
      </w:r>
      <w:r>
        <w:br/>
        <w:t xml:space="preserve">Der anvendes </w:t>
      </w:r>
      <w:proofErr w:type="spellStart"/>
      <w:r>
        <w:t>tavleundervisning</w:t>
      </w:r>
      <w:proofErr w:type="spellEnd"/>
      <w:r>
        <w:t>, power points, elevfremlæggelser, opgaveskrivning, App Lab øvelser, videoer, quiz (</w:t>
      </w:r>
      <w:proofErr w:type="spellStart"/>
      <w:r>
        <w:t>kahoots</w:t>
      </w:r>
      <w:proofErr w:type="spellEnd"/>
      <w:r>
        <w:t>) samt læsning i Systime bogen.</w:t>
      </w:r>
    </w:p>
    <w:p w14:paraId="670FA3EB" w14:textId="77777777" w:rsidR="00483B71" w:rsidRDefault="00483B71" w:rsidP="00483B71">
      <w:pPr>
        <w:pStyle w:val="Listeafsnit"/>
        <w:numPr>
          <w:ilvl w:val="0"/>
          <w:numId w:val="33"/>
        </w:numPr>
        <w:rPr>
          <w:u w:val="single"/>
        </w:rPr>
      </w:pPr>
      <w:r>
        <w:rPr>
          <w:u w:val="single"/>
        </w:rPr>
        <w:t>Tværfaglighed:</w:t>
      </w:r>
      <w:r>
        <w:rPr>
          <w:u w:val="single"/>
        </w:rPr>
        <w:br/>
      </w:r>
      <w:r>
        <w:t>Eleverne har arbejdet med rentes rente og aktier i forløbet til designudvikling af apps. Der har været anvendt fagligt indhold fra matematik samt økonomi.</w:t>
      </w:r>
    </w:p>
    <w:p w14:paraId="5E106F19" w14:textId="77777777" w:rsidR="00483B71" w:rsidRDefault="00483B71" w:rsidP="00483B71">
      <w:pPr>
        <w:pStyle w:val="Listeafsnit"/>
        <w:numPr>
          <w:ilvl w:val="0"/>
          <w:numId w:val="33"/>
        </w:numPr>
        <w:rPr>
          <w:u w:val="single"/>
        </w:rPr>
      </w:pPr>
      <w:r>
        <w:rPr>
          <w:u w:val="single"/>
        </w:rPr>
        <w:t>Praksisorienteret:</w:t>
      </w:r>
    </w:p>
    <w:p w14:paraId="3782F9A2" w14:textId="77777777" w:rsidR="00483B71" w:rsidRDefault="00483B71" w:rsidP="00483B71">
      <w:pPr>
        <w:pStyle w:val="Listeafsnit"/>
      </w:pPr>
      <w:r>
        <w:t>Eleverne har arbejdet med skriftlige opgaver der har haft til fokus at løse teoretiske problemstillinger for forskellige virksomheder, såsom HTH, Sport24, Danske Bank, ROFUS mm.</w:t>
      </w:r>
    </w:p>
    <w:p w14:paraId="0936B72A" w14:textId="77777777" w:rsidR="00483B71" w:rsidRDefault="00483B71" w:rsidP="00483B71">
      <w:pPr>
        <w:keepNext/>
        <w:keepLines/>
        <w:spacing w:before="40" w:after="0"/>
        <w:outlineLvl w:val="1"/>
        <w:rPr>
          <w:rFonts w:asciiTheme="majorHAnsi" w:eastAsiaTheme="majorEastAsia" w:hAnsiTheme="majorHAnsi" w:cstheme="majorBidi"/>
          <w:color w:val="365F91" w:themeColor="accent1" w:themeShade="BF"/>
          <w:sz w:val="26"/>
          <w:szCs w:val="26"/>
        </w:rPr>
      </w:pPr>
      <w:bookmarkStart w:id="52" w:name="_Toc223273263"/>
      <w:r>
        <w:rPr>
          <w:rFonts w:asciiTheme="majorHAnsi" w:eastAsiaTheme="majorEastAsia" w:hAnsiTheme="majorHAnsi" w:cstheme="majorBidi"/>
          <w:color w:val="365F91" w:themeColor="accent1" w:themeShade="BF"/>
          <w:sz w:val="26"/>
          <w:szCs w:val="26"/>
        </w:rPr>
        <w:lastRenderedPageBreak/>
        <w:t>AI i undervisningen</w:t>
      </w:r>
      <w:bookmarkEnd w:id="52"/>
    </w:p>
    <w:p w14:paraId="131D8C52" w14:textId="77777777" w:rsidR="00483B71" w:rsidRDefault="00483B71" w:rsidP="00483B71">
      <w:r>
        <w:t>I Erhvervsinformatik bruger vi AI som et didaktisk værktøj i forhold til begrebsafklaring og forståelse, hvor AI kan indgå som sparring/dialogpartner for eleverne. Derudover kan læren have undervisning om AI som en del af kapitel 1 i lærebogen.</w:t>
      </w:r>
    </w:p>
    <w:p w14:paraId="6F9CD2E5" w14:textId="77777777" w:rsidR="00483B71" w:rsidRDefault="00483B71" w:rsidP="00483B71">
      <w:pPr>
        <w:pStyle w:val="Overskrift2"/>
      </w:pPr>
      <w:bookmarkStart w:id="53" w:name="_Toc223273264"/>
      <w:r>
        <w:t>Evaluering og bedømmelse</w:t>
      </w:r>
      <w:bookmarkEnd w:id="53"/>
    </w:p>
    <w:p w14:paraId="6E53825D" w14:textId="77777777" w:rsidR="00483B71" w:rsidRDefault="00483B71" w:rsidP="00483B71">
      <w:pPr>
        <w:rPr>
          <w:rStyle w:val="Hyperlink"/>
        </w:rPr>
      </w:pPr>
      <w:r>
        <w:t xml:space="preserve">Se bilag 6 her: </w:t>
      </w:r>
      <w:hyperlink r:id="rId21" w:history="1">
        <w:r>
          <w:rPr>
            <w:rStyle w:val="Hyperlink"/>
          </w:rPr>
          <w:t>https://www.retsinformation.dk/eli/lta/2022/555</w:t>
        </w:r>
      </w:hyperlink>
      <w:r>
        <w:t xml:space="preserve"> </w:t>
      </w:r>
    </w:p>
    <w:p w14:paraId="14BD2EA3" w14:textId="77777777" w:rsidR="00483B71" w:rsidRDefault="00483B71" w:rsidP="00483B71">
      <w:pPr>
        <w:rPr>
          <w:b/>
        </w:rPr>
      </w:pPr>
      <w:r>
        <w:rPr>
          <w:b/>
        </w:rPr>
        <w:t>Efter hver skriftlig afleveret opgave får eleven/gruppen en skriftlig tilbagemelding hvor der er tilknyttet:</w:t>
      </w:r>
    </w:p>
    <w:p w14:paraId="38B2D8A4" w14:textId="77777777" w:rsidR="00483B71" w:rsidRDefault="00483B71" w:rsidP="00483B71">
      <w:pPr>
        <w:pStyle w:val="Listeafsnit"/>
        <w:numPr>
          <w:ilvl w:val="0"/>
          <w:numId w:val="34"/>
        </w:numPr>
      </w:pPr>
      <w:r>
        <w:t>Kommentarer til det gode/mindre gode i elevens besvarelsen.</w:t>
      </w:r>
    </w:p>
    <w:p w14:paraId="402DD29C" w14:textId="77777777" w:rsidR="00483B71" w:rsidRDefault="00483B71" w:rsidP="00483B71">
      <w:pPr>
        <w:pStyle w:val="Listeafsnit"/>
        <w:numPr>
          <w:ilvl w:val="0"/>
          <w:numId w:val="34"/>
        </w:numPr>
      </w:pPr>
      <w:r>
        <w:t>En uddybning der fortæller hvad eleven kunne have gjort for at forbedre sin besvarelse.</w:t>
      </w:r>
    </w:p>
    <w:p w14:paraId="38F58C01" w14:textId="77777777" w:rsidR="00483B71" w:rsidRDefault="00483B71" w:rsidP="00483B71">
      <w:pPr>
        <w:rPr>
          <w:b/>
        </w:rPr>
      </w:pPr>
      <w:r>
        <w:rPr>
          <w:b/>
        </w:rPr>
        <w:t>Mundtligt tilbagemelding:</w:t>
      </w:r>
    </w:p>
    <w:p w14:paraId="3F08DA54" w14:textId="77777777" w:rsidR="00483B71" w:rsidRDefault="00483B71" w:rsidP="00483B71">
      <w:pPr>
        <w:pStyle w:val="Listeafsnit"/>
        <w:numPr>
          <w:ilvl w:val="0"/>
          <w:numId w:val="35"/>
        </w:numPr>
      </w:pPr>
      <w:r>
        <w:t>Eleven får faglig feedback undervejs i modulet til det vedkommende bidrager med af fagligt indhold ved fx gennemgang af et teoretisk emne. Feedbacken skal sikre at eleven får evalueret sin viden omkring faget og på den måde kan tilrette sine antagelser gennem sparring med enten andre elever eller underviser.</w:t>
      </w:r>
    </w:p>
    <w:p w14:paraId="51ACABCB" w14:textId="77777777" w:rsidR="00483B71" w:rsidRDefault="00483B71" w:rsidP="00483B71">
      <w:pPr>
        <w:pStyle w:val="Listeafsnit"/>
        <w:numPr>
          <w:ilvl w:val="0"/>
          <w:numId w:val="35"/>
        </w:numPr>
      </w:pPr>
      <w:r>
        <w:t>Eleven får løbende evalueringer på sit skriftlige arbejde samt hvad eleven kan ændre i sin opgave, før besvarelsen afleveres.</w:t>
      </w:r>
    </w:p>
    <w:p w14:paraId="68477E6F" w14:textId="77777777" w:rsidR="00483B71" w:rsidRDefault="00483B71" w:rsidP="00483B71">
      <w:pPr>
        <w:pStyle w:val="Listeafsnit"/>
        <w:numPr>
          <w:ilvl w:val="0"/>
          <w:numId w:val="35"/>
        </w:numPr>
      </w:pPr>
      <w:r>
        <w:t>Der er mulighed for karaktersamtaler, hvor eleven får en samlet standpunktsbedømmelse samt råd til hvordan eleven kan forbedre sig.</w:t>
      </w:r>
    </w:p>
    <w:p w14:paraId="276917E5" w14:textId="77777777" w:rsidR="00483B71" w:rsidRDefault="00483B71" w:rsidP="00182542">
      <w:pPr>
        <w:pStyle w:val="Overskrift2"/>
      </w:pPr>
    </w:p>
    <w:p w14:paraId="15EEEA21" w14:textId="77777777" w:rsidR="00B969C0" w:rsidRDefault="00B51964" w:rsidP="00B969C0">
      <w:pPr>
        <w:pStyle w:val="Overskrift1"/>
      </w:pPr>
      <w:bookmarkStart w:id="54" w:name="_Toc223273265"/>
      <w:r>
        <w:t>Uddannelsesspecifikke fag, USF</w:t>
      </w:r>
      <w:bookmarkEnd w:id="54"/>
    </w:p>
    <w:p w14:paraId="0998AC0A" w14:textId="77777777" w:rsidR="00B969C0" w:rsidRDefault="00B969C0" w:rsidP="00715872">
      <w:pPr>
        <w:pStyle w:val="Overskrift2"/>
      </w:pPr>
      <w:bookmarkStart w:id="55" w:name="_Toc223273266"/>
      <w:r>
        <w:t>Mål for undervisningen</w:t>
      </w:r>
      <w:bookmarkEnd w:id="55"/>
    </w:p>
    <w:p w14:paraId="4A699A79" w14:textId="77777777" w:rsidR="005F5FDF" w:rsidRDefault="005F5FDF" w:rsidP="005F5FDF">
      <w:pPr>
        <w:spacing w:after="0"/>
      </w:pPr>
      <w:r>
        <w:t xml:space="preserve">Se grundfagsbekendtgørelsen her: </w:t>
      </w:r>
      <w:hyperlink r:id="rId22">
        <w:r w:rsidRPr="2F4094CA">
          <w:rPr>
            <w:rStyle w:val="Hyperlink"/>
          </w:rPr>
          <w:t>https://www.retsinformation.dk/eli/lta/2022/555</w:t>
        </w:r>
      </w:hyperlink>
    </w:p>
    <w:p w14:paraId="5057ECF9" w14:textId="77777777" w:rsidR="005F5FDF" w:rsidRDefault="005F5FDF" w:rsidP="005F5FDF">
      <w:pPr>
        <w:spacing w:after="0"/>
      </w:pPr>
    </w:p>
    <w:p w14:paraId="582ADE34" w14:textId="77777777" w:rsidR="005F5FDF" w:rsidRDefault="005F5FDF" w:rsidP="005F5FDF">
      <w:pPr>
        <w:spacing w:after="0"/>
      </w:pPr>
      <w:r>
        <w:t xml:space="preserve">Samt Grundforløbsprøven – Vejledning om fælles national standard: </w:t>
      </w:r>
    </w:p>
    <w:p w14:paraId="7F9B513F" w14:textId="77777777" w:rsidR="005F5FDF" w:rsidRDefault="005F5FDF" w:rsidP="005F5FDF">
      <w:pPr>
        <w:spacing w:after="0"/>
        <w:rPr>
          <w:rStyle w:val="Hyperlink"/>
        </w:rPr>
      </w:pPr>
      <w:r>
        <w:t xml:space="preserve">Aalborg Handelsskole: </w:t>
      </w:r>
      <w:hyperlink r:id="rId23" w:history="1">
        <w:r w:rsidRPr="00581D96">
          <w:rPr>
            <w:rStyle w:val="Hyperlink"/>
          </w:rPr>
          <w:t>https://www.ah.dk/faelles-standard-grundforloebsproeve-eud.html</w:t>
        </w:r>
      </w:hyperlink>
      <w:bookmarkStart w:id="56" w:name="_Toc99443190"/>
    </w:p>
    <w:p w14:paraId="0488CE5C" w14:textId="77777777" w:rsidR="005F5FDF" w:rsidRPr="00E70ED0" w:rsidRDefault="005F5FDF" w:rsidP="005F5FDF">
      <w:bookmarkStart w:id="57" w:name="_Toc216179769"/>
      <w:r w:rsidRPr="00E70ED0">
        <w:t xml:space="preserve">Samt på EMU: </w:t>
      </w:r>
      <w:hyperlink r:id="rId24" w:history="1">
        <w:r w:rsidRPr="00E70ED0">
          <w:rPr>
            <w:color w:val="0000FF"/>
            <w:u w:val="single"/>
          </w:rPr>
          <w:t>Grundforløbsprøven - Grundforløb 2 - EUD | Emu.dk</w:t>
        </w:r>
      </w:hyperlink>
    </w:p>
    <w:p w14:paraId="0F614544" w14:textId="77777777" w:rsidR="005F5FDF" w:rsidRDefault="005F5FDF" w:rsidP="005F5FDF">
      <w:pPr>
        <w:pStyle w:val="Overskrift2"/>
      </w:pPr>
      <w:bookmarkStart w:id="58" w:name="_Toc223273267"/>
      <w:r>
        <w:t>Fagets mål</w:t>
      </w:r>
      <w:bookmarkEnd w:id="57"/>
      <w:bookmarkEnd w:id="58"/>
    </w:p>
    <w:p w14:paraId="21AAEAC4" w14:textId="77777777" w:rsidR="005F5FDF" w:rsidRDefault="005F5FDF" w:rsidP="005F5FDF">
      <w:r>
        <w:t>Fagmålene er beskrevet i bekendtgørelsen §3, hvorfor undervisningen er tilrettelagt herefter, og målene anvendes som læringsmål.</w:t>
      </w:r>
    </w:p>
    <w:p w14:paraId="34FD295C" w14:textId="77777777" w:rsidR="005F5FDF" w:rsidRPr="00153CE2" w:rsidRDefault="005F5FDF" w:rsidP="005F5FDF">
      <w:pPr>
        <w:spacing w:after="0" w:line="360" w:lineRule="auto"/>
        <w:rPr>
          <w:b/>
        </w:rPr>
      </w:pPr>
      <w:r w:rsidRPr="00153CE2">
        <w:rPr>
          <w:b/>
        </w:rPr>
        <w:t>Bekendtgørelser:</w:t>
      </w:r>
    </w:p>
    <w:p w14:paraId="6F288530" w14:textId="77777777" w:rsidR="005F5FDF" w:rsidRDefault="005F5FDF" w:rsidP="005F5FDF">
      <w:pPr>
        <w:spacing w:after="0" w:line="360" w:lineRule="auto"/>
      </w:pPr>
      <w:r>
        <w:t>D</w:t>
      </w:r>
      <w:r w:rsidRPr="00153CE2">
        <w:t>etailhandelsuddannelsen</w:t>
      </w:r>
      <w:r>
        <w:t xml:space="preserve">: </w:t>
      </w:r>
      <w:hyperlink r:id="rId25" w:history="1">
        <w:r w:rsidRPr="005058CC">
          <w:rPr>
            <w:color w:val="0000FF"/>
            <w:u w:val="single"/>
          </w:rPr>
          <w:t>Bekendtgørelse om detailhandelsuddannelsen med specialer</w:t>
        </w:r>
      </w:hyperlink>
      <w:r>
        <w:t xml:space="preserve"> </w:t>
      </w:r>
    </w:p>
    <w:p w14:paraId="008A6951" w14:textId="77777777" w:rsidR="005F5FDF" w:rsidRDefault="005F5FDF" w:rsidP="005F5FDF">
      <w:pPr>
        <w:spacing w:after="0" w:line="360" w:lineRule="auto"/>
      </w:pPr>
      <w:r>
        <w:t>H</w:t>
      </w:r>
      <w:r w:rsidRPr="00153CE2">
        <w:t>andelsuddannelsen</w:t>
      </w:r>
      <w:r>
        <w:t xml:space="preserve">: </w:t>
      </w:r>
      <w:hyperlink r:id="rId26" w:history="1">
        <w:r w:rsidRPr="005058CC">
          <w:rPr>
            <w:color w:val="0000FF"/>
            <w:u w:val="single"/>
          </w:rPr>
          <w:t>Bekendtgørelse om handelsuddannelsen med specialer</w:t>
        </w:r>
      </w:hyperlink>
    </w:p>
    <w:p w14:paraId="58F70B09" w14:textId="77777777" w:rsidR="005F5FDF" w:rsidRDefault="005F5FDF" w:rsidP="005F5FDF">
      <w:pPr>
        <w:spacing w:after="0" w:line="360" w:lineRule="auto"/>
      </w:pPr>
      <w:r>
        <w:t>K</w:t>
      </w:r>
      <w:r w:rsidRPr="00153CE2">
        <w:t>ontoruddannelsen</w:t>
      </w:r>
      <w:r>
        <w:t xml:space="preserve">: </w:t>
      </w:r>
      <w:hyperlink r:id="rId27" w:history="1">
        <w:r w:rsidRPr="005058CC">
          <w:rPr>
            <w:color w:val="0000FF"/>
            <w:u w:val="single"/>
          </w:rPr>
          <w:t>Bekendtgørelse om kontoruddannelsen med specialer</w:t>
        </w:r>
      </w:hyperlink>
    </w:p>
    <w:p w14:paraId="186F4478" w14:textId="77777777" w:rsidR="005F5FDF" w:rsidRPr="005058CC" w:rsidRDefault="005F5FDF" w:rsidP="005F5FDF">
      <w:pPr>
        <w:spacing w:after="0" w:line="360" w:lineRule="auto"/>
      </w:pPr>
      <w:r w:rsidRPr="005058CC">
        <w:t xml:space="preserve">Eventkoordinator: </w:t>
      </w:r>
      <w:hyperlink r:id="rId28" w:history="1">
        <w:r w:rsidRPr="005058CC">
          <w:rPr>
            <w:color w:val="0000FF"/>
            <w:u w:val="single"/>
          </w:rPr>
          <w:t>Bekendtgørelse om erhvervsuddannelsen til eventkoordinator</w:t>
        </w:r>
      </w:hyperlink>
    </w:p>
    <w:p w14:paraId="7FA2799F" w14:textId="77777777" w:rsidR="005F5FDF" w:rsidRDefault="005F5FDF" w:rsidP="005F5FDF">
      <w:pPr>
        <w:spacing w:after="0" w:line="360" w:lineRule="auto"/>
      </w:pPr>
      <w:r>
        <w:t>F</w:t>
      </w:r>
      <w:r w:rsidRPr="00153CE2">
        <w:t>inansuddannelsen</w:t>
      </w:r>
      <w:r>
        <w:t xml:space="preserve">: </w:t>
      </w:r>
      <w:hyperlink r:id="rId29" w:history="1">
        <w:r w:rsidRPr="005058CC">
          <w:rPr>
            <w:color w:val="0000FF"/>
            <w:u w:val="single"/>
          </w:rPr>
          <w:t>Bekendtgørelse om finansuddannelsen</w:t>
        </w:r>
      </w:hyperlink>
      <w:r>
        <w:t xml:space="preserve"> </w:t>
      </w:r>
    </w:p>
    <w:p w14:paraId="1720B449" w14:textId="77777777" w:rsidR="005F5FDF" w:rsidRDefault="005F5FDF" w:rsidP="005F5FDF">
      <w:pPr>
        <w:spacing w:after="0" w:line="360" w:lineRule="auto"/>
      </w:pPr>
    </w:p>
    <w:p w14:paraId="5CB1212B" w14:textId="77777777" w:rsidR="005F5FDF" w:rsidRPr="004C773C" w:rsidRDefault="005F5FDF" w:rsidP="005F5FDF">
      <w:pPr>
        <w:spacing w:after="0" w:line="360" w:lineRule="auto"/>
        <w:rPr>
          <w:b/>
          <w:bCs/>
        </w:rPr>
      </w:pPr>
      <w:r w:rsidRPr="004C773C">
        <w:rPr>
          <w:b/>
          <w:bCs/>
        </w:rPr>
        <w:t>Link til eksamensregler:</w:t>
      </w:r>
    </w:p>
    <w:p w14:paraId="125267DC" w14:textId="77777777" w:rsidR="005F5FDF" w:rsidRDefault="00C82DBE" w:rsidP="005F5FDF">
      <w:pPr>
        <w:rPr>
          <w:rFonts w:ascii="Segoe UI" w:hAnsi="Segoe UI" w:cs="Segoe UI"/>
          <w:sz w:val="21"/>
          <w:szCs w:val="21"/>
        </w:rPr>
      </w:pPr>
      <w:hyperlink r:id="rId30" w:tgtFrame="_blank" w:history="1">
        <w:r w:rsidR="005F5FDF">
          <w:rPr>
            <w:rStyle w:val="Hyperlink"/>
            <w:rFonts w:ascii="inherit" w:hAnsi="inherit" w:cs="Segoe UI"/>
            <w:sz w:val="21"/>
            <w:szCs w:val="21"/>
          </w:rPr>
          <w:t>https://khs.dk/assets/pdf/eksamensregler-eud-eux-1-ar.pdf</w:t>
        </w:r>
      </w:hyperlink>
    </w:p>
    <w:p w14:paraId="7E671259" w14:textId="77777777" w:rsidR="005F5FDF" w:rsidRDefault="005F5FDF" w:rsidP="005F5FDF">
      <w:pPr>
        <w:spacing w:after="0" w:line="360" w:lineRule="auto"/>
      </w:pPr>
    </w:p>
    <w:p w14:paraId="5337DFB6" w14:textId="77777777" w:rsidR="005F5FDF" w:rsidRDefault="005F5FDF" w:rsidP="005F5FDF">
      <w:pPr>
        <w:pStyle w:val="Overskrift2"/>
      </w:pPr>
      <w:bookmarkStart w:id="59" w:name="_Toc216179770"/>
      <w:bookmarkStart w:id="60" w:name="_Toc223273268"/>
      <w:r>
        <w:t>Planlagt fagligt indhold</w:t>
      </w:r>
      <w:bookmarkEnd w:id="56"/>
      <w:bookmarkEnd w:id="59"/>
      <w:bookmarkEnd w:id="60"/>
    </w:p>
    <w:p w14:paraId="218E1ADE" w14:textId="77777777" w:rsidR="005F5FDF" w:rsidRDefault="005F5FDF" w:rsidP="005F5FDF">
      <w:r w:rsidRPr="00003204">
        <w:t xml:space="preserve">Det faglige indhold er baseret på USF-kompetencerne som beskrevet i bekendtgørelsen, og anvender teorier og modeller fra grundfagene. Indholdet kan variere afhængigt af den valgte </w:t>
      </w:r>
      <w:r>
        <w:t>uddannelses</w:t>
      </w:r>
      <w:r w:rsidRPr="00003204">
        <w:t>retning. Faget prioriterer, at eleverne gennem det uddannelsesspecifikke fag får en praksisnær undervisning, hvor de kan anvende de kompetencer, de har opnået i grundfagene. Den faglige proces kombinerer klasseundervisning, procesvejledning og gruppe-/selvstændigt arbejde, og arbejdsformen er projektorienteret.</w:t>
      </w:r>
    </w:p>
    <w:p w14:paraId="63A970A4" w14:textId="77777777" w:rsidR="005F5FDF" w:rsidRDefault="005F5FDF" w:rsidP="005F5FDF">
      <w:r w:rsidRPr="00CF7FA6">
        <w:t xml:space="preserve">Det planlagte faglige indhold i undervisningen er fordelt på syv emner og tilpasset de </w:t>
      </w:r>
      <w:r>
        <w:t xml:space="preserve">fem </w:t>
      </w:r>
      <w:r w:rsidRPr="00CF7FA6">
        <w:t xml:space="preserve">forskellige </w:t>
      </w:r>
      <w:r>
        <w:t>uddannelsesre</w:t>
      </w:r>
      <w:r w:rsidRPr="00CF7FA6">
        <w:t>tninger som følger:</w:t>
      </w:r>
    </w:p>
    <w:tbl>
      <w:tblPr>
        <w:tblStyle w:val="Gittertabel4-farve1"/>
        <w:tblW w:w="0" w:type="auto"/>
        <w:tblLook w:val="04A0" w:firstRow="1" w:lastRow="0" w:firstColumn="1" w:lastColumn="0" w:noHBand="0" w:noVBand="1"/>
      </w:tblPr>
      <w:tblGrid>
        <w:gridCol w:w="5299"/>
        <w:gridCol w:w="808"/>
        <w:gridCol w:w="924"/>
        <w:gridCol w:w="837"/>
        <w:gridCol w:w="903"/>
        <w:gridCol w:w="857"/>
      </w:tblGrid>
      <w:tr w:rsidR="005F5FDF" w:rsidRPr="00C37C10" w14:paraId="0435D68C" w14:textId="77777777" w:rsidTr="004C703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653340B" w14:textId="77777777" w:rsidR="005F5FDF" w:rsidRPr="005946B0" w:rsidRDefault="005F5FDF" w:rsidP="004C7035">
            <w:pPr>
              <w:jc w:val="center"/>
              <w:rPr>
                <w:b w:val="0"/>
                <w:sz w:val="24"/>
              </w:rPr>
            </w:pPr>
            <w:r w:rsidRPr="005946B0">
              <w:rPr>
                <w:sz w:val="24"/>
              </w:rPr>
              <w:t>Indhold</w:t>
            </w:r>
          </w:p>
        </w:tc>
        <w:tc>
          <w:tcPr>
            <w:tcW w:w="808" w:type="dxa"/>
          </w:tcPr>
          <w:p w14:paraId="71007C7C" w14:textId="77777777" w:rsidR="005F5FDF" w:rsidRPr="005946B0" w:rsidRDefault="005F5FDF" w:rsidP="004C7035">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Detail</w:t>
            </w:r>
          </w:p>
        </w:tc>
        <w:tc>
          <w:tcPr>
            <w:tcW w:w="924" w:type="dxa"/>
          </w:tcPr>
          <w:p w14:paraId="3AB48FDE" w14:textId="77777777" w:rsidR="005F5FDF" w:rsidRPr="005946B0" w:rsidRDefault="005F5FDF" w:rsidP="004C7035">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Handel</w:t>
            </w:r>
          </w:p>
        </w:tc>
        <w:tc>
          <w:tcPr>
            <w:tcW w:w="837" w:type="dxa"/>
          </w:tcPr>
          <w:p w14:paraId="3C000400" w14:textId="77777777" w:rsidR="005F5FDF" w:rsidRPr="005946B0" w:rsidRDefault="005F5FDF" w:rsidP="004C7035">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Event</w:t>
            </w:r>
          </w:p>
        </w:tc>
        <w:tc>
          <w:tcPr>
            <w:tcW w:w="903" w:type="dxa"/>
          </w:tcPr>
          <w:p w14:paraId="67A6515C" w14:textId="77777777" w:rsidR="005F5FDF" w:rsidRPr="005946B0" w:rsidRDefault="005F5FDF" w:rsidP="004C7035">
            <w:pPr>
              <w:jc w:val="center"/>
              <w:cnfStyle w:val="100000000000" w:firstRow="1" w:lastRow="0" w:firstColumn="0" w:lastColumn="0" w:oddVBand="0" w:evenVBand="0" w:oddHBand="0" w:evenHBand="0" w:firstRowFirstColumn="0" w:firstRowLastColumn="0" w:lastRowFirstColumn="0" w:lastRowLastColumn="0"/>
              <w:rPr>
                <w:b w:val="0"/>
                <w:sz w:val="24"/>
              </w:rPr>
            </w:pPr>
            <w:proofErr w:type="spellStart"/>
            <w:r w:rsidRPr="005946B0">
              <w:rPr>
                <w:sz w:val="24"/>
                <w:lang w:val="en-US"/>
              </w:rPr>
              <w:t>Kontor</w:t>
            </w:r>
            <w:proofErr w:type="spellEnd"/>
          </w:p>
        </w:tc>
        <w:tc>
          <w:tcPr>
            <w:tcW w:w="857" w:type="dxa"/>
          </w:tcPr>
          <w:p w14:paraId="728C1CB2" w14:textId="77777777" w:rsidR="005F5FDF" w:rsidRPr="005946B0" w:rsidRDefault="005F5FDF" w:rsidP="004C7035">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Finans</w:t>
            </w:r>
          </w:p>
        </w:tc>
      </w:tr>
      <w:tr w:rsidR="005F5FDF" w:rsidRPr="00C37C10" w14:paraId="2E52E692"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20747255" w14:textId="77777777" w:rsidR="005F5FDF" w:rsidRPr="005946B0" w:rsidRDefault="005F5FDF" w:rsidP="005F5FDF">
            <w:pPr>
              <w:pStyle w:val="Listeafsnit"/>
              <w:numPr>
                <w:ilvl w:val="0"/>
                <w:numId w:val="28"/>
              </w:numPr>
              <w:jc w:val="center"/>
            </w:pPr>
            <w:r w:rsidRPr="005946B0">
              <w:rPr>
                <w:sz w:val="24"/>
              </w:rPr>
              <w:t>Forretningsforståelse</w:t>
            </w:r>
          </w:p>
        </w:tc>
      </w:tr>
      <w:tr w:rsidR="005F5FDF" w:rsidRPr="00C37C10" w14:paraId="439951CD"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D6431A7" w14:textId="77777777" w:rsidR="005F5FDF" w:rsidRDefault="005F5FDF" w:rsidP="004C7035">
            <w:r>
              <w:t>Forretningsmodel</w:t>
            </w:r>
          </w:p>
        </w:tc>
        <w:tc>
          <w:tcPr>
            <w:tcW w:w="808" w:type="dxa"/>
          </w:tcPr>
          <w:p w14:paraId="47D19980"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4EFAA86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011C5124"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36618900"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56D1A44F"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03C1A0DC"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BE3FCE9" w14:textId="77777777" w:rsidR="005F5FDF" w:rsidRDefault="005F5FDF" w:rsidP="004C7035">
            <w:r>
              <w:t>Forretningskoncept</w:t>
            </w:r>
          </w:p>
        </w:tc>
        <w:tc>
          <w:tcPr>
            <w:tcW w:w="808" w:type="dxa"/>
          </w:tcPr>
          <w:p w14:paraId="246A75E0"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338D656"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5683716A"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BA2D6F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011E5579"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03DAD8EC"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644B73E" w14:textId="77777777" w:rsidR="005F5FDF" w:rsidRDefault="005F5FDF" w:rsidP="004C7035">
            <w:r>
              <w:t>Produkter/Serviceydelser</w:t>
            </w:r>
          </w:p>
        </w:tc>
        <w:tc>
          <w:tcPr>
            <w:tcW w:w="808" w:type="dxa"/>
          </w:tcPr>
          <w:p w14:paraId="0536A804"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1CD8578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2A39B9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49956BE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0459CB59"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4784C1DA"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DC08310" w14:textId="77777777" w:rsidR="005F5FDF" w:rsidRDefault="005F5FDF" w:rsidP="004C7035">
            <w:r w:rsidRPr="00C37C10">
              <w:t>Virksomhedens værdikæde</w:t>
            </w:r>
          </w:p>
        </w:tc>
        <w:tc>
          <w:tcPr>
            <w:tcW w:w="808" w:type="dxa"/>
          </w:tcPr>
          <w:p w14:paraId="5D70F8E4"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52093B3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47326907"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73F41186"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755135AA"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033C52AB"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B0DB537" w14:textId="77777777" w:rsidR="005F5FDF" w:rsidRPr="00C37C10" w:rsidRDefault="005F5FDF" w:rsidP="004C7035">
            <w:r>
              <w:t>Ejerforhold og Virksomhedstype</w:t>
            </w:r>
          </w:p>
        </w:tc>
        <w:tc>
          <w:tcPr>
            <w:tcW w:w="808" w:type="dxa"/>
          </w:tcPr>
          <w:p w14:paraId="67EDE3D5"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C4A4EF4"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9C3A1AF"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11E9583" w14:textId="77777777" w:rsidR="005F5FDF" w:rsidRPr="00AC7BEC"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57" w:type="dxa"/>
          </w:tcPr>
          <w:p w14:paraId="2D5A7B63"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1A68AF40"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C3C2B76" w14:textId="77777777" w:rsidR="005F5FDF" w:rsidRDefault="005F5FDF" w:rsidP="004C7035">
            <w:r>
              <w:t>Organisation</w:t>
            </w:r>
          </w:p>
        </w:tc>
        <w:tc>
          <w:tcPr>
            <w:tcW w:w="808" w:type="dxa"/>
          </w:tcPr>
          <w:p w14:paraId="6B5C1054"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45EB5BC7"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712CC57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5DA0872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726EA97A"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3FA7ACCF"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D17DC87" w14:textId="77777777" w:rsidR="005F5FDF" w:rsidRPr="00C37C10" w:rsidRDefault="005F5FDF" w:rsidP="004C7035">
            <w:r w:rsidRPr="00C37C10">
              <w:t>Marketingsmix</w:t>
            </w:r>
          </w:p>
        </w:tc>
        <w:tc>
          <w:tcPr>
            <w:tcW w:w="808" w:type="dxa"/>
          </w:tcPr>
          <w:p w14:paraId="5773FC4F"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17A357A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7066DCF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3538B3A5"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5B50A3C5"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516893F2"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E9D5EC9" w14:textId="77777777" w:rsidR="005F5FDF" w:rsidRPr="00C37C10" w:rsidRDefault="005F5FDF" w:rsidP="004C7035">
            <w:r w:rsidRPr="00C37C10">
              <w:t>Konkurrentanalyse</w:t>
            </w:r>
          </w:p>
        </w:tc>
        <w:tc>
          <w:tcPr>
            <w:tcW w:w="808" w:type="dxa"/>
          </w:tcPr>
          <w:p w14:paraId="164A19D7"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33CE1842"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4857CF0"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1016B851"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857" w:type="dxa"/>
          </w:tcPr>
          <w:p w14:paraId="52A9A695"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p>
        </w:tc>
      </w:tr>
      <w:tr w:rsidR="005F5FDF" w:rsidRPr="00C37C10" w14:paraId="3BA27209"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4008162" w14:textId="77777777" w:rsidR="005F5FDF" w:rsidRPr="00C37C10" w:rsidRDefault="005F5FDF" w:rsidP="004C7035">
            <w:proofErr w:type="spellStart"/>
            <w:r w:rsidRPr="003C28B8">
              <w:t>Omverdensmodellen</w:t>
            </w:r>
            <w:proofErr w:type="spellEnd"/>
          </w:p>
        </w:tc>
        <w:tc>
          <w:tcPr>
            <w:tcW w:w="808" w:type="dxa"/>
          </w:tcPr>
          <w:p w14:paraId="1270579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ADDA853"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248F823F"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30847BB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658BB4C2"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6817BA72"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1FD8AE6" w14:textId="77777777" w:rsidR="005F5FDF" w:rsidRPr="003C28B8" w:rsidRDefault="005F5FDF" w:rsidP="004C7035">
            <w:r>
              <w:t>SWOT-Modellen</w:t>
            </w:r>
          </w:p>
        </w:tc>
        <w:tc>
          <w:tcPr>
            <w:tcW w:w="808" w:type="dxa"/>
          </w:tcPr>
          <w:p w14:paraId="56C68C45"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1A00106E"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F830BE1"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316B67E4"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007D75AA"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6DA81D9F"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71589063" w14:textId="77777777" w:rsidR="005F5FDF" w:rsidRPr="005946B0" w:rsidRDefault="005F5FDF" w:rsidP="005F5FDF">
            <w:pPr>
              <w:pStyle w:val="Listeafsnit"/>
              <w:numPr>
                <w:ilvl w:val="0"/>
                <w:numId w:val="28"/>
              </w:numPr>
              <w:jc w:val="center"/>
            </w:pPr>
            <w:r w:rsidRPr="005946B0">
              <w:rPr>
                <w:sz w:val="24"/>
              </w:rPr>
              <w:t>Salg &amp; Service</w:t>
            </w:r>
          </w:p>
        </w:tc>
      </w:tr>
      <w:tr w:rsidR="005F5FDF" w:rsidRPr="00C37C10" w14:paraId="0B8295C4"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585601C" w14:textId="77777777" w:rsidR="005F5FDF" w:rsidRPr="00C37C10" w:rsidRDefault="005F5FDF" w:rsidP="004C7035">
            <w:r>
              <w:t>Salgstrappen/Kundehåndtering</w:t>
            </w:r>
          </w:p>
        </w:tc>
        <w:tc>
          <w:tcPr>
            <w:tcW w:w="808" w:type="dxa"/>
          </w:tcPr>
          <w:p w14:paraId="48C4FC0C"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48062516"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2EC996D5"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6AC3B0E"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Pr>
          <w:p w14:paraId="18623B1D"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38F93712"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2BB82598" w14:textId="77777777" w:rsidR="005F5FDF" w:rsidRDefault="005F5FDF" w:rsidP="004C7035">
            <w:r>
              <w:t>Serviceleverancesystemet</w:t>
            </w:r>
          </w:p>
        </w:tc>
        <w:tc>
          <w:tcPr>
            <w:tcW w:w="808" w:type="dxa"/>
          </w:tcPr>
          <w:p w14:paraId="52870432"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0B8D30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6D8547E0"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D235862"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400272C1"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010FA312"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4BC28907" w14:textId="77777777" w:rsidR="005F5FDF" w:rsidRPr="005946B0" w:rsidRDefault="005F5FDF" w:rsidP="005F5FDF">
            <w:pPr>
              <w:pStyle w:val="Listeafsnit"/>
              <w:numPr>
                <w:ilvl w:val="0"/>
                <w:numId w:val="28"/>
              </w:numPr>
              <w:jc w:val="center"/>
            </w:pPr>
            <w:r w:rsidRPr="005946B0">
              <w:rPr>
                <w:sz w:val="24"/>
              </w:rPr>
              <w:t>Kommunikation</w:t>
            </w:r>
          </w:p>
        </w:tc>
      </w:tr>
      <w:tr w:rsidR="005F5FDF" w:rsidRPr="00C37C10" w14:paraId="13713771"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FEF8EA1" w14:textId="77777777" w:rsidR="005F5FDF" w:rsidRPr="00C37C10" w:rsidRDefault="005F5FDF" w:rsidP="004C7035">
            <w:r>
              <w:t>Kommunikationsmodellen</w:t>
            </w:r>
          </w:p>
        </w:tc>
        <w:tc>
          <w:tcPr>
            <w:tcW w:w="808" w:type="dxa"/>
          </w:tcPr>
          <w:p w14:paraId="343F8CF5"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050F697A"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B4E11F6"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3D13DD63"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857" w:type="dxa"/>
          </w:tcPr>
          <w:p w14:paraId="3E2102B2"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54398B4B"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968962E" w14:textId="77777777" w:rsidR="005F5FDF" w:rsidRDefault="005F5FDF" w:rsidP="004C7035">
            <w:r>
              <w:t>Hjemmesideanalyse</w:t>
            </w:r>
          </w:p>
        </w:tc>
        <w:tc>
          <w:tcPr>
            <w:tcW w:w="808" w:type="dxa"/>
          </w:tcPr>
          <w:p w14:paraId="3C566264"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59095D95"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5758135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68EBC8C0"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3881522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236F83A0"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EA19004" w14:textId="77777777" w:rsidR="005F5FDF" w:rsidRPr="00C37C10" w:rsidRDefault="005F5FDF" w:rsidP="004C7035">
            <w:r>
              <w:t>Ciceros pentagram</w:t>
            </w:r>
          </w:p>
        </w:tc>
        <w:tc>
          <w:tcPr>
            <w:tcW w:w="808" w:type="dxa"/>
          </w:tcPr>
          <w:p w14:paraId="571EC623"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52A42101"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7D92F99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0A7E8BC6"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33C4E41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5126A30A"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08196439" w14:textId="77777777" w:rsidR="005F5FDF" w:rsidRPr="005946B0" w:rsidRDefault="005F5FDF" w:rsidP="005F5FDF">
            <w:pPr>
              <w:pStyle w:val="Listeafsnit"/>
              <w:numPr>
                <w:ilvl w:val="0"/>
                <w:numId w:val="28"/>
              </w:numPr>
              <w:jc w:val="center"/>
            </w:pPr>
            <w:r w:rsidRPr="005946B0">
              <w:rPr>
                <w:sz w:val="24"/>
              </w:rPr>
              <w:t>Databehandling</w:t>
            </w:r>
          </w:p>
        </w:tc>
      </w:tr>
      <w:tr w:rsidR="005F5FDF" w:rsidRPr="00C37C10" w14:paraId="03C9F82B"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5249A9A6" w14:textId="77777777" w:rsidR="005F5FDF" w:rsidRDefault="005F5FDF" w:rsidP="004C7035">
            <w:r>
              <w:t>Dataindsamling &amp; Datahåndtering: Acces</w:t>
            </w:r>
          </w:p>
        </w:tc>
        <w:tc>
          <w:tcPr>
            <w:tcW w:w="808" w:type="dxa"/>
          </w:tcPr>
          <w:p w14:paraId="6EFE182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4F24C24"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7E5FDA2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3E417C56"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714BCB7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7F428EDB"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6422C03" w14:textId="77777777" w:rsidR="005F5FDF" w:rsidRPr="00C37C10" w:rsidRDefault="005F5FDF" w:rsidP="004C7035">
            <w:r>
              <w:t>CRM/ERP-systemer</w:t>
            </w:r>
          </w:p>
        </w:tc>
        <w:tc>
          <w:tcPr>
            <w:tcW w:w="808" w:type="dxa"/>
          </w:tcPr>
          <w:p w14:paraId="639F573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72E2AB94"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7CDD469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4FEA42E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6915AAB3"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49EC1E91"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376F7519" w14:textId="77777777" w:rsidR="005F5FDF" w:rsidRPr="005946B0" w:rsidRDefault="005F5FDF" w:rsidP="005F5FDF">
            <w:pPr>
              <w:pStyle w:val="Listeafsnit"/>
              <w:numPr>
                <w:ilvl w:val="0"/>
                <w:numId w:val="28"/>
              </w:numPr>
              <w:jc w:val="center"/>
            </w:pPr>
            <w:r w:rsidRPr="005946B0">
              <w:rPr>
                <w:sz w:val="24"/>
              </w:rPr>
              <w:t>Handelsregning</w:t>
            </w:r>
          </w:p>
        </w:tc>
      </w:tr>
      <w:tr w:rsidR="005F5FDF" w:rsidRPr="00C37C10" w14:paraId="2A9E3140"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25D7C64" w14:textId="77777777" w:rsidR="005F5FDF" w:rsidRPr="00C37C10" w:rsidRDefault="005F5FDF" w:rsidP="004C7035">
            <w:r>
              <w:t>Indtægter og omkostninger</w:t>
            </w:r>
          </w:p>
        </w:tc>
        <w:tc>
          <w:tcPr>
            <w:tcW w:w="808" w:type="dxa"/>
          </w:tcPr>
          <w:p w14:paraId="5779C864"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760989C8"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66F7AC40"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4697F0FC"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Pr>
          <w:p w14:paraId="4E04D64D"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323BCA84"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1D41F99" w14:textId="77777777" w:rsidR="005F5FDF" w:rsidRDefault="005F5FDF" w:rsidP="004C7035">
            <w:r>
              <w:t>Nøgletal</w:t>
            </w:r>
          </w:p>
        </w:tc>
        <w:tc>
          <w:tcPr>
            <w:tcW w:w="808" w:type="dxa"/>
          </w:tcPr>
          <w:p w14:paraId="11CCDEAB"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B86EE6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0275E787"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003FD960"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2C82D540"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7C2D8259"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AD50478" w14:textId="77777777" w:rsidR="005F5FDF" w:rsidRPr="00C37C10" w:rsidRDefault="005F5FDF" w:rsidP="004C7035">
            <w:r>
              <w:t>Resultatbudget</w:t>
            </w:r>
          </w:p>
        </w:tc>
        <w:tc>
          <w:tcPr>
            <w:tcW w:w="808" w:type="dxa"/>
          </w:tcPr>
          <w:p w14:paraId="19193342"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76D01F46"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294CB864"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7F4AA6D2"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6DEEC5F7"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6F5BCBB6"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8EE86A4" w14:textId="77777777" w:rsidR="005F5FDF" w:rsidRDefault="005F5FDF" w:rsidP="004C7035">
            <w:r>
              <w:t>Lønseddel</w:t>
            </w:r>
          </w:p>
        </w:tc>
        <w:tc>
          <w:tcPr>
            <w:tcW w:w="808" w:type="dxa"/>
          </w:tcPr>
          <w:p w14:paraId="71B03A96"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p>
        </w:tc>
        <w:tc>
          <w:tcPr>
            <w:tcW w:w="924" w:type="dxa"/>
          </w:tcPr>
          <w:p w14:paraId="10C473D2"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p>
        </w:tc>
        <w:tc>
          <w:tcPr>
            <w:tcW w:w="837" w:type="dxa"/>
          </w:tcPr>
          <w:p w14:paraId="5B9C0558"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p>
        </w:tc>
        <w:tc>
          <w:tcPr>
            <w:tcW w:w="903" w:type="dxa"/>
          </w:tcPr>
          <w:p w14:paraId="0B85FAC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2DF371A6"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798E65A7"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2FA3003A" w14:textId="77777777" w:rsidR="005F5FDF" w:rsidRDefault="005F5FDF" w:rsidP="004C7035">
            <w:r>
              <w:t>Priskalkulation</w:t>
            </w:r>
          </w:p>
        </w:tc>
        <w:tc>
          <w:tcPr>
            <w:tcW w:w="808" w:type="dxa"/>
          </w:tcPr>
          <w:p w14:paraId="1B4C7555"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5F3E0390"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691B824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5F62BFC1"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857" w:type="dxa"/>
          </w:tcPr>
          <w:p w14:paraId="6A632BA6"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p>
        </w:tc>
      </w:tr>
      <w:tr w:rsidR="005F5FDF" w:rsidRPr="00C37C10" w14:paraId="09F2EFBE"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66DEBC84" w14:textId="77777777" w:rsidR="005F5FDF" w:rsidRPr="005946B0" w:rsidRDefault="005F5FDF" w:rsidP="005F5FDF">
            <w:pPr>
              <w:pStyle w:val="Listeafsnit"/>
              <w:numPr>
                <w:ilvl w:val="0"/>
                <w:numId w:val="28"/>
              </w:numPr>
              <w:jc w:val="center"/>
            </w:pPr>
            <w:r w:rsidRPr="005946B0">
              <w:rPr>
                <w:sz w:val="24"/>
              </w:rPr>
              <w:t>Kvalitet &amp; Service</w:t>
            </w:r>
          </w:p>
        </w:tc>
      </w:tr>
      <w:tr w:rsidR="005F5FDF" w:rsidRPr="00C37C10" w14:paraId="2A56E423"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7E4130E" w14:textId="77777777" w:rsidR="005F5FDF" w:rsidRPr="00C37C10" w:rsidRDefault="005F5FDF" w:rsidP="004C7035">
            <w:r>
              <w:t>Operationelle mål</w:t>
            </w:r>
          </w:p>
        </w:tc>
        <w:tc>
          <w:tcPr>
            <w:tcW w:w="808" w:type="dxa"/>
          </w:tcPr>
          <w:p w14:paraId="13BBE16C"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9C39DD7"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508AFE06"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7F3FF981"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Pr>
          <w:p w14:paraId="5453B516" w14:textId="77777777" w:rsidR="005F5FDF" w:rsidRPr="00C37C10"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1D9E4664"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27ACFB4" w14:textId="77777777" w:rsidR="005F5FDF" w:rsidRDefault="005F5FDF" w:rsidP="004C7035">
            <w:r>
              <w:lastRenderedPageBreak/>
              <w:t>Servicekoncept</w:t>
            </w:r>
          </w:p>
        </w:tc>
        <w:tc>
          <w:tcPr>
            <w:tcW w:w="808" w:type="dxa"/>
          </w:tcPr>
          <w:p w14:paraId="1C7F270D"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5509DE76"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76A82C4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CB8AB91"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439A9DA3"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14BB0478"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5BFF2B70" w14:textId="77777777" w:rsidR="005F5FDF" w:rsidRDefault="005F5FDF" w:rsidP="004C7035">
            <w:r>
              <w:t>CSR</w:t>
            </w:r>
          </w:p>
        </w:tc>
        <w:tc>
          <w:tcPr>
            <w:tcW w:w="808" w:type="dxa"/>
          </w:tcPr>
          <w:p w14:paraId="673261F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12E551B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27CC58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7B2A30A"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6B2565B0"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1ED94BFE"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5A73DBE" w14:textId="77777777" w:rsidR="005F5FDF" w:rsidRPr="00C37C10" w:rsidRDefault="005F5FDF" w:rsidP="004C7035">
            <w:r>
              <w:t>Servicepakken</w:t>
            </w:r>
          </w:p>
        </w:tc>
        <w:tc>
          <w:tcPr>
            <w:tcW w:w="808" w:type="dxa"/>
          </w:tcPr>
          <w:p w14:paraId="5BF88D2B"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694CA115"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BCC8323"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FCFADC2"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4D49AF5C"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223092C6"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11451483" w14:textId="77777777" w:rsidR="005F5FDF" w:rsidRPr="005946B0" w:rsidRDefault="005F5FDF" w:rsidP="005F5FDF">
            <w:pPr>
              <w:pStyle w:val="Listeafsnit"/>
              <w:numPr>
                <w:ilvl w:val="0"/>
                <w:numId w:val="28"/>
              </w:numPr>
              <w:jc w:val="center"/>
            </w:pPr>
            <w:r w:rsidRPr="005946B0">
              <w:rPr>
                <w:sz w:val="24"/>
              </w:rPr>
              <w:t>Optimering af arbejdsprocesser</w:t>
            </w:r>
          </w:p>
        </w:tc>
      </w:tr>
      <w:tr w:rsidR="005F5FDF" w:rsidRPr="00C37C10" w14:paraId="47843D42"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C7B7DB6" w14:textId="77777777" w:rsidR="005F5FDF" w:rsidRPr="00C37C10" w:rsidRDefault="005F5FDF" w:rsidP="004C7035">
            <w:r>
              <w:t>Planlægning</w:t>
            </w:r>
          </w:p>
        </w:tc>
        <w:tc>
          <w:tcPr>
            <w:tcW w:w="808" w:type="dxa"/>
          </w:tcPr>
          <w:p w14:paraId="68928967"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58AE2FE6"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2D707195"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4DC2319A"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857" w:type="dxa"/>
          </w:tcPr>
          <w:p w14:paraId="2DF5BDEF" w14:textId="77777777" w:rsidR="005F5FDF" w:rsidRPr="00C37C10"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714D8857"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72EF919" w14:textId="77777777" w:rsidR="005F5FDF" w:rsidRDefault="005F5FDF" w:rsidP="004C7035">
            <w:r>
              <w:t>Logistik</w:t>
            </w:r>
          </w:p>
        </w:tc>
        <w:tc>
          <w:tcPr>
            <w:tcW w:w="808" w:type="dxa"/>
          </w:tcPr>
          <w:p w14:paraId="2017120B"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301C014B"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3D6A7728"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386A1C5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59CEE5AA"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0E5FAB85"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6746CCA" w14:textId="77777777" w:rsidR="005F5FDF" w:rsidRDefault="005F5FDF" w:rsidP="004C7035">
            <w:r>
              <w:t>Butiksindretning</w:t>
            </w:r>
          </w:p>
        </w:tc>
        <w:tc>
          <w:tcPr>
            <w:tcW w:w="808" w:type="dxa"/>
          </w:tcPr>
          <w:p w14:paraId="7B7E4C88"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374B04BA"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p>
        </w:tc>
        <w:tc>
          <w:tcPr>
            <w:tcW w:w="837" w:type="dxa"/>
          </w:tcPr>
          <w:p w14:paraId="54012F35"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p>
        </w:tc>
        <w:tc>
          <w:tcPr>
            <w:tcW w:w="903" w:type="dxa"/>
          </w:tcPr>
          <w:p w14:paraId="4C7CE3B6"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57" w:type="dxa"/>
          </w:tcPr>
          <w:p w14:paraId="6E38A6B0"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p>
        </w:tc>
      </w:tr>
      <w:tr w:rsidR="005F5FDF" w:rsidRPr="00C37C10" w14:paraId="2161EE0D"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743D148" w14:textId="77777777" w:rsidR="005F5FDF" w:rsidRPr="00C37C10" w:rsidRDefault="005F5FDF" w:rsidP="004C7035">
            <w:r>
              <w:t>Arbejdsmiljø</w:t>
            </w:r>
          </w:p>
        </w:tc>
        <w:tc>
          <w:tcPr>
            <w:tcW w:w="808" w:type="dxa"/>
          </w:tcPr>
          <w:p w14:paraId="4FC060F7"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p>
        </w:tc>
        <w:tc>
          <w:tcPr>
            <w:tcW w:w="924" w:type="dxa"/>
          </w:tcPr>
          <w:p w14:paraId="2254CB35"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2A04842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A4F769C"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2586045B"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74FC3F31"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4F63E24" w14:textId="77777777" w:rsidR="005F5FDF" w:rsidRDefault="005F5FDF" w:rsidP="004C7035">
            <w:r>
              <w:t>Hjemmeside: Gestaltsloven</w:t>
            </w:r>
          </w:p>
        </w:tc>
        <w:tc>
          <w:tcPr>
            <w:tcW w:w="808" w:type="dxa"/>
          </w:tcPr>
          <w:p w14:paraId="35BAC79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5988B863"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6D168C72"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1516F37E"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2C87E8D7"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28EF599E"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C1138C2" w14:textId="77777777" w:rsidR="005F5FDF" w:rsidRDefault="005F5FDF" w:rsidP="004C7035">
            <w:r>
              <w:t>Visuel identitet</w:t>
            </w:r>
          </w:p>
        </w:tc>
        <w:tc>
          <w:tcPr>
            <w:tcW w:w="808" w:type="dxa"/>
          </w:tcPr>
          <w:p w14:paraId="0BBB2AFE"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66D14D0"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41C42E6D"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1E35F4A6"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16F7511C"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r w:rsidR="005F5FDF" w:rsidRPr="00C37C10" w14:paraId="780B67CD" w14:textId="77777777" w:rsidTr="004C7035">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14DCFF4" w14:textId="77777777" w:rsidR="005F5FDF" w:rsidRDefault="005F5FDF" w:rsidP="004C7035">
            <w:r w:rsidRPr="000D2486">
              <w:t>Systematisering af filer</w:t>
            </w:r>
            <w:r>
              <w:t xml:space="preserve">: </w:t>
            </w:r>
            <w:proofErr w:type="spellStart"/>
            <w:r>
              <w:t>Leavitts</w:t>
            </w:r>
            <w:proofErr w:type="spellEnd"/>
            <w:r>
              <w:t xml:space="preserve"> model</w:t>
            </w:r>
          </w:p>
        </w:tc>
        <w:tc>
          <w:tcPr>
            <w:tcW w:w="808" w:type="dxa"/>
          </w:tcPr>
          <w:p w14:paraId="212F770B"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34F6ABB4"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7625DB09"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550EB22" w14:textId="77777777" w:rsidR="005F5FDF" w:rsidRPr="000D2486"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c>
          <w:tcPr>
            <w:tcW w:w="857" w:type="dxa"/>
          </w:tcPr>
          <w:p w14:paraId="2C594727" w14:textId="77777777" w:rsidR="005F5FDF" w:rsidRDefault="005F5FDF" w:rsidP="004C7035">
            <w:pPr>
              <w:jc w:val="center"/>
              <w:cnfStyle w:val="000000000000" w:firstRow="0" w:lastRow="0" w:firstColumn="0" w:lastColumn="0" w:oddVBand="0" w:evenVBand="0" w:oddHBand="0" w:evenHBand="0" w:firstRowFirstColumn="0" w:firstRowLastColumn="0" w:lastRowFirstColumn="0" w:lastRowLastColumn="0"/>
            </w:pPr>
            <w:r>
              <w:t>x</w:t>
            </w:r>
          </w:p>
        </w:tc>
      </w:tr>
      <w:tr w:rsidR="005F5FDF" w:rsidRPr="00C37C10" w14:paraId="661FC6A4" w14:textId="77777777" w:rsidTr="004C703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89A0BFF" w14:textId="77777777" w:rsidR="005F5FDF" w:rsidRPr="000D2486" w:rsidRDefault="005F5FDF" w:rsidP="004C7035">
            <w:r>
              <w:t>Promotion</w:t>
            </w:r>
          </w:p>
        </w:tc>
        <w:tc>
          <w:tcPr>
            <w:tcW w:w="808" w:type="dxa"/>
          </w:tcPr>
          <w:p w14:paraId="78CB1E75"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35C7321"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2CB97FF2"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636E4147" w14:textId="77777777" w:rsidR="005F5FDF" w:rsidRPr="000D2486"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c>
          <w:tcPr>
            <w:tcW w:w="857" w:type="dxa"/>
          </w:tcPr>
          <w:p w14:paraId="17CB1CE2" w14:textId="77777777" w:rsidR="005F5FDF" w:rsidRDefault="005F5FDF" w:rsidP="004C7035">
            <w:pPr>
              <w:jc w:val="center"/>
              <w:cnfStyle w:val="000000100000" w:firstRow="0" w:lastRow="0" w:firstColumn="0" w:lastColumn="0" w:oddVBand="0" w:evenVBand="0" w:oddHBand="1" w:evenHBand="0" w:firstRowFirstColumn="0" w:firstRowLastColumn="0" w:lastRowFirstColumn="0" w:lastRowLastColumn="0"/>
            </w:pPr>
            <w:r>
              <w:t>x</w:t>
            </w:r>
          </w:p>
        </w:tc>
      </w:tr>
    </w:tbl>
    <w:p w14:paraId="6C1478C9" w14:textId="77777777" w:rsidR="005F5FDF" w:rsidRDefault="005F5FDF" w:rsidP="005F5FDF"/>
    <w:p w14:paraId="686AB6D8" w14:textId="77777777" w:rsidR="005F5FDF" w:rsidRDefault="005F5FDF" w:rsidP="005F5FDF">
      <w:pPr>
        <w:pStyle w:val="Overskrift2"/>
      </w:pPr>
      <w:bookmarkStart w:id="61" w:name="_Toc99443191"/>
      <w:bookmarkStart w:id="62" w:name="_Toc216179771"/>
      <w:bookmarkStart w:id="63" w:name="_Toc223273269"/>
      <w:r>
        <w:t>Helhedsorientering, tværfaglighed og praksisorientering</w:t>
      </w:r>
      <w:bookmarkEnd w:id="61"/>
      <w:bookmarkEnd w:id="62"/>
      <w:bookmarkEnd w:id="63"/>
    </w:p>
    <w:p w14:paraId="60F5782C" w14:textId="77777777" w:rsidR="005F5FDF" w:rsidRDefault="005F5FDF" w:rsidP="005F5FDF">
      <w:pPr>
        <w:spacing w:after="0" w:line="240" w:lineRule="auto"/>
      </w:pPr>
      <w:r>
        <w:t>Faget afvikles delvist parallelt med grundfagsundervisningen og fortsætter derefter. Eleverne arbejder inden for deres valgte uddannelsesretning: detail, handel, event, kontor eller finans. De får udleveret en projektorienteret opgave, som de arbejder med i grupper eller selvstændigt. Forløbet skal sikre tværfaglig læring og vil fokusere på at skabe en praksisnær og anvendelsesorienteret undervisning, med særlig opmærksomhed på fagets relevans for den valgte uddannelsesretning.</w:t>
      </w:r>
    </w:p>
    <w:p w14:paraId="44102BEA" w14:textId="77777777" w:rsidR="005F5FDF" w:rsidRDefault="005F5FDF" w:rsidP="005F5FDF">
      <w:pPr>
        <w:spacing w:after="0" w:line="240" w:lineRule="auto"/>
      </w:pPr>
      <w:r>
        <w:t>Undervisningen vil veksle mellem læreroplæg, gruppearbejde og individuel opgaveløsning. Der vil være en høj grad af deltagerinvolvering og præsentation af opgaver. Praktiske eksempler vil blive inddraget for at skabe en tæt kobling mellem teori og praksis.</w:t>
      </w:r>
    </w:p>
    <w:p w14:paraId="3B719A7B" w14:textId="77777777" w:rsidR="005F5FDF" w:rsidRDefault="005F5FDF" w:rsidP="005F5FDF">
      <w:pPr>
        <w:spacing w:after="0" w:line="240" w:lineRule="auto"/>
      </w:pPr>
      <w:r>
        <w:t xml:space="preserve">Formålet er at facilitere overgangen fra skolearbejde til læreplads og forberede eleverne bedst muligt på at opnå og varetage en læreplads efter endt skoleforløb. </w:t>
      </w:r>
    </w:p>
    <w:p w14:paraId="10403ECC" w14:textId="77777777" w:rsidR="005F5FDF" w:rsidRDefault="005F5FDF" w:rsidP="005F5FDF">
      <w:pPr>
        <w:spacing w:after="0" w:line="240" w:lineRule="auto"/>
        <w:rPr>
          <w:color w:val="FF0000"/>
        </w:rPr>
      </w:pPr>
      <w:r>
        <w:t xml:space="preserve">I USF-forløbet planlægges virksomhedsbesøg med henblik på at fremme elevernes praksisforståelse. Formålet med disse besøg er at give eleverne indblik i de opgaver og udfordringer, de kan møde i erhvervslivet. Ved at deltage i virksomhedsbesøg styrkes elevernes forståelse af teorien bag deres uddannelse og de praktiske færdigheder, der kræves i deres fremtidige karriere. </w:t>
      </w:r>
    </w:p>
    <w:p w14:paraId="0BB5D0FC" w14:textId="77777777" w:rsidR="005F5FDF" w:rsidRDefault="005F5FDF" w:rsidP="005F5FDF">
      <w:pPr>
        <w:spacing w:after="0" w:line="240" w:lineRule="auto"/>
      </w:pPr>
      <w:r>
        <w:t xml:space="preserve">Undervisningen vil inkludere en </w:t>
      </w:r>
      <w:proofErr w:type="spellStart"/>
      <w:r>
        <w:t>instruktivistisk</w:t>
      </w:r>
      <w:proofErr w:type="spellEnd"/>
      <w:r>
        <w:t xml:space="preserve"> tilgang. Forløbet afsluttes med et færdigt produkt i form af en skriftlig rapport.</w:t>
      </w:r>
    </w:p>
    <w:p w14:paraId="591F01DA" w14:textId="77777777" w:rsidR="005F5FDF" w:rsidRDefault="005F5FDF" w:rsidP="005F5FDF">
      <w:pPr>
        <w:spacing w:after="0" w:line="240" w:lineRule="auto"/>
      </w:pPr>
    </w:p>
    <w:p w14:paraId="1596EBC7" w14:textId="77777777" w:rsidR="005F5FDF" w:rsidRDefault="005F5FDF" w:rsidP="005F5FDF">
      <w:pPr>
        <w:spacing w:after="0" w:line="240" w:lineRule="auto"/>
      </w:pPr>
    </w:p>
    <w:p w14:paraId="59DFF421" w14:textId="77777777" w:rsidR="005F5FDF" w:rsidRDefault="005F5FDF" w:rsidP="005F5FDF">
      <w:pPr>
        <w:pStyle w:val="Overskrift2"/>
      </w:pPr>
      <w:bookmarkStart w:id="64" w:name="_Toc216179772"/>
      <w:bookmarkStart w:id="65" w:name="_Toc223273270"/>
      <w:r>
        <w:t>AI i undervisningen</w:t>
      </w:r>
      <w:bookmarkEnd w:id="64"/>
      <w:bookmarkEnd w:id="65"/>
    </w:p>
    <w:p w14:paraId="7FA570B9" w14:textId="77777777" w:rsidR="005F5FDF" w:rsidRDefault="005F5FDF" w:rsidP="005F5FDF">
      <w:r w:rsidRPr="00E20E95">
        <w:t>Eleverne må anvende AI som støtteværktøj i forbindelse med informationssøgning og analysearbejde i USF. AI kan anvendes til at indhente overblik over virksomhedsoplysninger som størrelse, branche, økonomiske nøgletal, organisation, ledelse og markedsføring, når det er relevant for opgaven. AI kan desuden bruges som faglig sparringspartner til at styrke forståelsen af det indsamlede materiale</w:t>
      </w:r>
      <w:r>
        <w:t xml:space="preserve"> </w:t>
      </w:r>
      <w:r w:rsidRPr="00A210CF">
        <w:t>samt til at styrke forståelsen af faglige begreber, termer og metoder</w:t>
      </w:r>
      <w:r w:rsidRPr="00E20E95">
        <w:t>. Eleverne skal udvise kildekritik ved anvendelse af AI. Eleverne er ansvarlige for indholdet i deres opgaver og analyser, og AI må ikke erstatte elevens egen faglige indsats.</w:t>
      </w:r>
    </w:p>
    <w:p w14:paraId="08E26824" w14:textId="77777777" w:rsidR="005F5FDF" w:rsidRDefault="005F5FDF" w:rsidP="005F5FDF">
      <w:pPr>
        <w:spacing w:after="0" w:line="240" w:lineRule="auto"/>
        <w:rPr>
          <w:color w:val="FF0000"/>
        </w:rPr>
      </w:pPr>
    </w:p>
    <w:p w14:paraId="70C1D52A" w14:textId="77777777" w:rsidR="005F5FDF" w:rsidRDefault="005F5FDF" w:rsidP="005F5FDF">
      <w:pPr>
        <w:pStyle w:val="Overskrift2"/>
      </w:pPr>
      <w:bookmarkStart w:id="66" w:name="_Toc99443192"/>
      <w:bookmarkStart w:id="67" w:name="_Toc216179773"/>
      <w:bookmarkStart w:id="68" w:name="_Toc223273271"/>
      <w:r>
        <w:t>Evaluering og bedømmelse</w:t>
      </w:r>
      <w:bookmarkEnd w:id="66"/>
      <w:bookmarkEnd w:id="67"/>
      <w:bookmarkEnd w:id="68"/>
    </w:p>
    <w:p w14:paraId="571B8CEA" w14:textId="77777777" w:rsidR="005F5FDF" w:rsidRDefault="005F5FDF" w:rsidP="005F5FDF">
      <w:pPr>
        <w:spacing w:after="0" w:line="240" w:lineRule="auto"/>
        <w:rPr>
          <w:b/>
        </w:rPr>
      </w:pPr>
      <w:r>
        <w:t>B</w:t>
      </w:r>
      <w:r w:rsidRPr="007C067F">
        <w:t xml:space="preserve">edømmelsen </w:t>
      </w:r>
      <w:r>
        <w:t xml:space="preserve">foregår </w:t>
      </w:r>
      <w:r w:rsidRPr="007C067F">
        <w:t>i form af formativ og summativ evaluering.</w:t>
      </w:r>
      <w:r>
        <w:rPr>
          <w:b/>
        </w:rPr>
        <w:t xml:space="preserve">  </w:t>
      </w:r>
    </w:p>
    <w:p w14:paraId="56F9D322" w14:textId="77777777" w:rsidR="005F5FDF" w:rsidRDefault="005F5FDF" w:rsidP="005F5FDF">
      <w:pPr>
        <w:spacing w:after="0" w:line="240" w:lineRule="auto"/>
        <w:rPr>
          <w:b/>
        </w:rPr>
      </w:pPr>
    </w:p>
    <w:p w14:paraId="4925AF4B" w14:textId="77777777" w:rsidR="005F5FDF" w:rsidRPr="003C4DB9" w:rsidRDefault="005F5FDF" w:rsidP="005F5FDF">
      <w:pPr>
        <w:spacing w:after="0" w:line="240" w:lineRule="auto"/>
      </w:pPr>
      <w:r>
        <w:rPr>
          <w:b/>
        </w:rPr>
        <w:t xml:space="preserve">Formativ evaluering: </w:t>
      </w:r>
      <w:r w:rsidRPr="00E62647">
        <w:t xml:space="preserve">Eleverne modtager løbende støtte gennem feed-up, feedback og feed-forward i forløbet. Evalueringen fokuserer på elevens arbejdsproces, herunder opgaver, deltagelse i undervisningen </w:t>
      </w:r>
      <w:r w:rsidRPr="00E62647">
        <w:lastRenderedPageBreak/>
        <w:t xml:space="preserve">og elevens læringsprogression undervejs. Feedback på arbejdsprocessen vil blive givet individuelt og i </w:t>
      </w:r>
      <w:r>
        <w:t>grupper gennem statusmøder og delfremlæggelser i forløbet.</w:t>
      </w:r>
    </w:p>
    <w:p w14:paraId="45C2B852" w14:textId="77777777" w:rsidR="005F5FDF" w:rsidRDefault="005F5FDF" w:rsidP="005F5FDF">
      <w:pPr>
        <w:spacing w:after="0" w:line="240" w:lineRule="auto"/>
        <w:rPr>
          <w:b/>
        </w:rPr>
      </w:pPr>
    </w:p>
    <w:p w14:paraId="5A260717" w14:textId="77777777" w:rsidR="005F5FDF" w:rsidRDefault="005F5FDF" w:rsidP="005F5FDF">
      <w:pPr>
        <w:spacing w:after="0" w:line="240" w:lineRule="auto"/>
      </w:pPr>
      <w:r w:rsidRPr="003C4DB9">
        <w:rPr>
          <w:b/>
        </w:rPr>
        <w:t>Summativ evaluering:</w:t>
      </w:r>
      <w:r>
        <w:t xml:space="preserve"> </w:t>
      </w:r>
      <w:r w:rsidRPr="00E62647">
        <w:t xml:space="preserve">Faget afsluttes med en standpunktskarakter efter 7-trinsskalaen. Bedømmelsen baseres på en helhedsvurdering af elevens indsats, fremlæggelse og resultater, med udgangspunkt i elevens skriftlige dokumentation i form af rapport. </w:t>
      </w:r>
    </w:p>
    <w:p w14:paraId="7FEAED5F" w14:textId="77777777" w:rsidR="005F5FDF" w:rsidRDefault="005F5FDF" w:rsidP="005F5FDF">
      <w:pPr>
        <w:spacing w:after="0" w:line="240" w:lineRule="auto"/>
      </w:pPr>
      <w:r w:rsidRPr="003D5E9D">
        <w:t>Eleverne kan vurderes til ikke at blive indstillet til eksamen, hvis de ikke har afleveret fyldestgørende dokumentation fra USF-forløbet</w:t>
      </w:r>
      <w:r>
        <w:t>. Denne dokumentation</w:t>
      </w:r>
      <w:r w:rsidRPr="003D5E9D">
        <w:t xml:space="preserve"> vil være udgangspunktet for eksamens </w:t>
      </w:r>
      <w:proofErr w:type="spellStart"/>
      <w:r w:rsidRPr="003D5E9D">
        <w:t>caseprøve</w:t>
      </w:r>
      <w:proofErr w:type="spellEnd"/>
      <w:r w:rsidRPr="003D5E9D">
        <w:t>.</w:t>
      </w:r>
    </w:p>
    <w:p w14:paraId="72A1448D" w14:textId="77777777" w:rsidR="005F5FDF" w:rsidRDefault="005F5FDF" w:rsidP="005F5FDF">
      <w:pPr>
        <w:spacing w:after="0" w:line="240" w:lineRule="auto"/>
      </w:pPr>
      <w:r>
        <w:t>Det fremgår af oplæggene til USF-opgaven, hvilke mangler faglæren anser som væsentlige eller uvæsentlige. Eleven skal opnå tilstrækkelig præstation og opfylde målene, idet der tages hensyn til, hvad der anses for væsentlige eller mindre væsentlige mangler, for at blive godkendt til eksamen.</w:t>
      </w:r>
    </w:p>
    <w:p w14:paraId="2FCFDCEB" w14:textId="77777777" w:rsidR="005F5FDF" w:rsidRDefault="005F5FDF" w:rsidP="005F5FDF">
      <w:pPr>
        <w:spacing w:after="0" w:line="240" w:lineRule="auto"/>
      </w:pPr>
      <w:r w:rsidRPr="00E62647">
        <w:t xml:space="preserve">Derudover afsluttes faget med en mundtlig eksamen, hvor eleven alene vurderes på sin mundtlige </w:t>
      </w:r>
      <w:r>
        <w:t>præsentation</w:t>
      </w:r>
      <w:r w:rsidRPr="00E62647">
        <w:t xml:space="preserve"> af en </w:t>
      </w:r>
      <w:proofErr w:type="spellStart"/>
      <w:r w:rsidRPr="00E62647">
        <w:t>caseopgave</w:t>
      </w:r>
      <w:proofErr w:type="spellEnd"/>
      <w:r w:rsidRPr="00E62647">
        <w:t xml:space="preserve">. </w:t>
      </w:r>
    </w:p>
    <w:p w14:paraId="545AFB69" w14:textId="77777777" w:rsidR="005F5FDF" w:rsidRDefault="005F5FDF" w:rsidP="005F5FDF">
      <w:pPr>
        <w:spacing w:after="0" w:line="240" w:lineRule="auto"/>
      </w:pPr>
      <w:r w:rsidRPr="00375633">
        <w:t xml:space="preserve">Grundforløbsprøve b: </w:t>
      </w:r>
      <w:proofErr w:type="spellStart"/>
      <w:r w:rsidRPr="00375633">
        <w:t>Caseprøven</w:t>
      </w:r>
      <w:proofErr w:type="spellEnd"/>
      <w:r w:rsidRPr="00375633">
        <w:t xml:space="preserve"> læner sig op ad </w:t>
      </w:r>
      <w:proofErr w:type="spellStart"/>
      <w:r w:rsidRPr="00375633">
        <w:t>caseeksamen</w:t>
      </w:r>
      <w:proofErr w:type="spellEnd"/>
      <w:r w:rsidRPr="00375633">
        <w:t>, som vi kender fra prøven i grundfagene.</w:t>
      </w:r>
      <w:r>
        <w:t xml:space="preserve"> </w:t>
      </w:r>
      <w:r w:rsidRPr="00E62647">
        <w:t>Under eksamen skal mindst to delopgaver fremlægges, og bedømmelsen vil være bestået eller ikke bestået.</w:t>
      </w:r>
    </w:p>
    <w:p w14:paraId="416BD565" w14:textId="77777777" w:rsidR="005F5FDF" w:rsidRDefault="005F5FDF" w:rsidP="005F5FDF">
      <w:pPr>
        <w:spacing w:after="0" w:line="240" w:lineRule="auto"/>
      </w:pPr>
    </w:p>
    <w:p w14:paraId="60E64CE5" w14:textId="77777777" w:rsidR="005F5FDF" w:rsidRDefault="005F5FDF" w:rsidP="005F5FDF">
      <w:pPr>
        <w:pStyle w:val="Overskrift2"/>
      </w:pPr>
      <w:bookmarkStart w:id="69" w:name="_Toc223273272"/>
      <w:r>
        <w:t>Feedback</w:t>
      </w:r>
      <w:bookmarkEnd w:id="69"/>
    </w:p>
    <w:p w14:paraId="7E20D8C9" w14:textId="77777777" w:rsidR="005F5FDF" w:rsidRPr="004976DC" w:rsidRDefault="005F5FDF" w:rsidP="005F5FDF">
      <w:pPr>
        <w:spacing w:after="0"/>
        <w:rPr>
          <w:b/>
          <w:bCs/>
        </w:rPr>
      </w:pPr>
      <w:r w:rsidRPr="004976DC">
        <w:rPr>
          <w:b/>
          <w:bCs/>
        </w:rPr>
        <w:t>Feed up</w:t>
      </w:r>
    </w:p>
    <w:p w14:paraId="4D2990ED" w14:textId="77777777" w:rsidR="005F5FDF" w:rsidRDefault="005F5FDF" w:rsidP="005F5FDF">
      <w:pPr>
        <w:spacing w:after="0"/>
      </w:pPr>
      <w:r>
        <w:t>Feed up anvendes til at tydeliggøre formålet med opgaverne samt de faglige mål og krav. Her præciseres forventninger til anvendelse af faglige begreber, metoder og analyser, så eleverne ved, hvad der arbejdes hen imod.</w:t>
      </w:r>
    </w:p>
    <w:p w14:paraId="4EA9C251" w14:textId="77777777" w:rsidR="005F5FDF" w:rsidRDefault="005F5FDF" w:rsidP="005F5FDF">
      <w:pPr>
        <w:spacing w:after="0"/>
      </w:pPr>
    </w:p>
    <w:p w14:paraId="61907EAE" w14:textId="77777777" w:rsidR="005F5FDF" w:rsidRPr="004976DC" w:rsidRDefault="005F5FDF" w:rsidP="005F5FDF">
      <w:pPr>
        <w:spacing w:after="0"/>
        <w:rPr>
          <w:b/>
          <w:bCs/>
        </w:rPr>
      </w:pPr>
      <w:r w:rsidRPr="004976DC">
        <w:rPr>
          <w:b/>
          <w:bCs/>
        </w:rPr>
        <w:t>Feedback</w:t>
      </w:r>
    </w:p>
    <w:p w14:paraId="7F58D091" w14:textId="77777777" w:rsidR="005F5FDF" w:rsidRDefault="005F5FDF" w:rsidP="005F5FDF">
      <w:pPr>
        <w:spacing w:after="0"/>
      </w:pPr>
      <w:r>
        <w:t>Feedback gives løbende undervejs i undervisningen og tager udgangspunkt i elevens aktuelle faglige niveau. Fokus er på styrker og udviklingsområder i forhold til korrekt brug af fagets begreber og metoder samt kvaliteten af elevens analyser.</w:t>
      </w:r>
    </w:p>
    <w:p w14:paraId="0D465872" w14:textId="77777777" w:rsidR="005F5FDF" w:rsidRDefault="005F5FDF" w:rsidP="005F5FDF">
      <w:pPr>
        <w:spacing w:after="0"/>
      </w:pPr>
    </w:p>
    <w:p w14:paraId="5EBBB400" w14:textId="77777777" w:rsidR="005F5FDF" w:rsidRPr="004976DC" w:rsidRDefault="005F5FDF" w:rsidP="005F5FDF">
      <w:pPr>
        <w:spacing w:after="0"/>
        <w:rPr>
          <w:b/>
          <w:bCs/>
        </w:rPr>
      </w:pPr>
      <w:r w:rsidRPr="004976DC">
        <w:rPr>
          <w:b/>
          <w:bCs/>
        </w:rPr>
        <w:t>Feedforward</w:t>
      </w:r>
    </w:p>
    <w:p w14:paraId="61F552BE" w14:textId="77777777" w:rsidR="005F5FDF" w:rsidRPr="00A11284" w:rsidRDefault="005F5FDF" w:rsidP="005F5FDF">
      <w:pPr>
        <w:spacing w:after="0"/>
      </w:pPr>
      <w:r>
        <w:t>Feedforward har fokus på elevens videre arbejde og faglige progression. Her gives konkrete anvisninger på, hvordan eleven kan forbedre anvendelsen af metoder, uddybe analyser eller styrke det faglige sprog i kommende opgaver.</w:t>
      </w:r>
    </w:p>
    <w:p w14:paraId="1B742EB3" w14:textId="77777777" w:rsidR="005F5FDF" w:rsidRDefault="005F5FDF" w:rsidP="005F5FDF">
      <w:pPr>
        <w:spacing w:after="0" w:line="240" w:lineRule="auto"/>
      </w:pPr>
    </w:p>
    <w:p w14:paraId="53303D2D" w14:textId="77777777" w:rsidR="005F5FDF" w:rsidRPr="00303E98" w:rsidRDefault="005F5FDF" w:rsidP="005F5FDF">
      <w:pPr>
        <w:pStyle w:val="Overskrift2"/>
      </w:pPr>
      <w:bookmarkStart w:id="70" w:name="_Toc216179774"/>
      <w:bookmarkStart w:id="71" w:name="_Toc223273273"/>
      <w:r w:rsidRPr="00303E98">
        <w:t>Skabelon</w:t>
      </w:r>
      <w:r w:rsidRPr="00303E98">
        <w:rPr>
          <w:spacing w:val="-1"/>
        </w:rPr>
        <w:t xml:space="preserve"> </w:t>
      </w:r>
      <w:r w:rsidRPr="00303E98">
        <w:t>til</w:t>
      </w:r>
      <w:r w:rsidRPr="00303E98">
        <w:rPr>
          <w:spacing w:val="-1"/>
        </w:rPr>
        <w:t xml:space="preserve"> </w:t>
      </w:r>
      <w:r w:rsidRPr="00303E98">
        <w:t>fælles</w:t>
      </w:r>
      <w:r w:rsidRPr="00303E98">
        <w:rPr>
          <w:spacing w:val="-1"/>
        </w:rPr>
        <w:t xml:space="preserve"> </w:t>
      </w:r>
      <w:r w:rsidRPr="00303E98">
        <w:t>national</w:t>
      </w:r>
      <w:r>
        <w:t xml:space="preserve"> </w:t>
      </w:r>
      <w:r w:rsidRPr="00303E98">
        <w:t>standard</w:t>
      </w:r>
      <w:bookmarkEnd w:id="70"/>
      <w:bookmarkEnd w:id="71"/>
    </w:p>
    <w:p w14:paraId="7CA7D15E" w14:textId="77777777" w:rsidR="005F5FDF" w:rsidRPr="00303E98" w:rsidRDefault="005F5FDF" w:rsidP="005F5FDF">
      <w:pPr>
        <w:kinsoku w:val="0"/>
        <w:overflowPunct w:val="0"/>
        <w:autoSpaceDE w:val="0"/>
        <w:autoSpaceDN w:val="0"/>
        <w:adjustRightInd w:val="0"/>
        <w:spacing w:before="19" w:after="0" w:line="261" w:lineRule="auto"/>
        <w:ind w:left="39"/>
        <w:rPr>
          <w:rFonts w:cstheme="minorHAnsi"/>
        </w:rPr>
      </w:pPr>
      <w:r w:rsidRPr="00821470">
        <w:rPr>
          <w:rFonts w:cstheme="minorHAnsi"/>
        </w:rPr>
        <w:t>Den fælles standard danner grundlag for elevens retssikkerhed ved grundforløbsprøven og skal sikre, at alle elever, uanset hvilken skole, eleven består grundforløbsprøven fra, har opnået et ensartet minimumsniveau og opfylder de faglige krav, der er fastsat som overgangskrav til det studiekompetencegivende forløb og/eller hovedforløbet i uddannelsen.</w:t>
      </w:r>
    </w:p>
    <w:p w14:paraId="4D18042D" w14:textId="77777777" w:rsidR="005F5FDF" w:rsidRPr="00303E98" w:rsidRDefault="005F5FDF" w:rsidP="005F5FDF">
      <w:pPr>
        <w:kinsoku w:val="0"/>
        <w:overflowPunct w:val="0"/>
        <w:autoSpaceDE w:val="0"/>
        <w:autoSpaceDN w:val="0"/>
        <w:adjustRightInd w:val="0"/>
        <w:spacing w:after="0" w:line="240" w:lineRule="auto"/>
        <w:rPr>
          <w:rFonts w:cstheme="minorHAnsi"/>
        </w:rPr>
      </w:pPr>
    </w:p>
    <w:p w14:paraId="2D650419" w14:textId="77777777" w:rsidR="005F5FDF" w:rsidRPr="00303E98" w:rsidRDefault="005F5FDF" w:rsidP="005F5FDF">
      <w:pPr>
        <w:kinsoku w:val="0"/>
        <w:overflowPunct w:val="0"/>
        <w:autoSpaceDE w:val="0"/>
        <w:autoSpaceDN w:val="0"/>
        <w:adjustRightInd w:val="0"/>
        <w:spacing w:before="3" w:after="0" w:line="240" w:lineRule="auto"/>
        <w:rPr>
          <w:rFonts w:cstheme="minorHAnsi"/>
        </w:rPr>
      </w:pPr>
    </w:p>
    <w:p w14:paraId="175AED14" w14:textId="77777777" w:rsidR="005F5FDF" w:rsidRPr="00F5498C" w:rsidRDefault="005F5FDF" w:rsidP="005F5FDF">
      <w:pPr>
        <w:kinsoku w:val="0"/>
        <w:overflowPunct w:val="0"/>
        <w:autoSpaceDE w:val="0"/>
        <w:autoSpaceDN w:val="0"/>
        <w:adjustRightInd w:val="0"/>
        <w:spacing w:before="1" w:after="0" w:line="240" w:lineRule="auto"/>
        <w:rPr>
          <w:rFonts w:cstheme="minorHAnsi"/>
          <w:b/>
          <w:bCs/>
          <w:u w:val="single"/>
        </w:rPr>
      </w:pPr>
      <w:r w:rsidRPr="00303E98">
        <w:rPr>
          <w:rFonts w:cstheme="minorHAnsi"/>
          <w:b/>
          <w:bCs/>
        </w:rPr>
        <w:t>Uddannelsens navn</w:t>
      </w:r>
      <w:r>
        <w:rPr>
          <w:rFonts w:cstheme="minorHAnsi"/>
          <w:b/>
          <w:bCs/>
        </w:rPr>
        <w:t xml:space="preserve">: </w:t>
      </w:r>
      <w:r w:rsidRPr="00C7498E">
        <w:rPr>
          <w:rFonts w:cstheme="minorHAnsi"/>
          <w:bCs/>
        </w:rPr>
        <w:t>Køge Handelsskole EUX Business</w:t>
      </w:r>
      <w:r>
        <w:rPr>
          <w:rFonts w:cstheme="minorHAnsi"/>
          <w:bCs/>
        </w:rPr>
        <w:t xml:space="preserve"> og EUD Business.</w:t>
      </w:r>
    </w:p>
    <w:p w14:paraId="1645E25F" w14:textId="77777777" w:rsidR="005F5FDF" w:rsidRPr="00F5498C" w:rsidRDefault="005F5FDF" w:rsidP="005F5FDF">
      <w:pPr>
        <w:kinsoku w:val="0"/>
        <w:overflowPunct w:val="0"/>
        <w:autoSpaceDE w:val="0"/>
        <w:autoSpaceDN w:val="0"/>
        <w:adjustRightInd w:val="0"/>
        <w:spacing w:before="1" w:after="0" w:line="240" w:lineRule="auto"/>
        <w:rPr>
          <w:rFonts w:cstheme="minorHAnsi"/>
          <w:bCs/>
        </w:rPr>
      </w:pPr>
    </w:p>
    <w:p w14:paraId="120A22A4" w14:textId="77777777" w:rsidR="005F5FDF" w:rsidRPr="00303E98" w:rsidRDefault="005F5FDF" w:rsidP="005F5FDF">
      <w:pPr>
        <w:pStyle w:val="Listeafsnit"/>
        <w:numPr>
          <w:ilvl w:val="0"/>
          <w:numId w:val="4"/>
        </w:numPr>
        <w:kinsoku w:val="0"/>
        <w:overflowPunct w:val="0"/>
        <w:autoSpaceDE w:val="0"/>
        <w:autoSpaceDN w:val="0"/>
        <w:adjustRightInd w:val="0"/>
        <w:spacing w:after="0" w:line="216" w:lineRule="exact"/>
        <w:rPr>
          <w:b/>
          <w:bCs/>
        </w:rPr>
      </w:pPr>
      <w:r w:rsidRPr="2F4094CA">
        <w:t>Prøvens</w:t>
      </w:r>
      <w:r w:rsidRPr="2F4094CA">
        <w:rPr>
          <w:spacing w:val="1"/>
        </w:rPr>
        <w:t xml:space="preserve"> </w:t>
      </w:r>
      <w:r w:rsidRPr="2F4094CA">
        <w:t>grundlag er som</w:t>
      </w:r>
      <w:r w:rsidRPr="2F4094CA">
        <w:rPr>
          <w:spacing w:val="1"/>
        </w:rPr>
        <w:t xml:space="preserve"> </w:t>
      </w:r>
      <w:r w:rsidRPr="2F4094CA">
        <w:t>minimum</w:t>
      </w:r>
      <w:r w:rsidRPr="2F4094CA">
        <w:rPr>
          <w:spacing w:val="1"/>
        </w:rPr>
        <w:t xml:space="preserve"> </w:t>
      </w:r>
      <w:r w:rsidRPr="2F4094CA">
        <w:t>følgende</w:t>
      </w:r>
      <w:r w:rsidRPr="2F4094CA">
        <w:rPr>
          <w:spacing w:val="1"/>
        </w:rPr>
        <w:t xml:space="preserve"> </w:t>
      </w:r>
      <w:r w:rsidRPr="2F4094CA">
        <w:rPr>
          <w:b/>
          <w:bCs/>
        </w:rPr>
        <w:t>udvalgte</w:t>
      </w:r>
      <w:r w:rsidRPr="2F4094CA">
        <w:rPr>
          <w:b/>
          <w:bCs/>
          <w:spacing w:val="-1"/>
        </w:rPr>
        <w:t xml:space="preserve"> </w:t>
      </w:r>
      <w:r w:rsidRPr="2F4094CA">
        <w:rPr>
          <w:b/>
          <w:bCs/>
        </w:rPr>
        <w:t>mål</w:t>
      </w:r>
      <w:r w:rsidRPr="2F4094CA">
        <w:rPr>
          <w:b/>
          <w:bCs/>
          <w:spacing w:val="-1"/>
        </w:rPr>
        <w:t xml:space="preserve"> </w:t>
      </w:r>
      <w:r w:rsidRPr="2F4094CA">
        <w:rPr>
          <w:b/>
          <w:bCs/>
        </w:rPr>
        <w:t>fra det</w:t>
      </w:r>
      <w:r w:rsidRPr="2F4094CA">
        <w:rPr>
          <w:b/>
          <w:bCs/>
          <w:spacing w:val="-1"/>
        </w:rPr>
        <w:t xml:space="preserve"> </w:t>
      </w:r>
      <w:r w:rsidRPr="2F4094CA">
        <w:rPr>
          <w:b/>
          <w:bCs/>
        </w:rPr>
        <w:t>uddannelsesspecifikke fag</w:t>
      </w:r>
      <w:r w:rsidRPr="2F4094CA">
        <w:t>. De faglige mål fremgår af uddannelsesbekendtgørelsen.</w:t>
      </w:r>
    </w:p>
    <w:p w14:paraId="29DFB609" w14:textId="77777777" w:rsidR="005F5FDF" w:rsidRPr="00303E98" w:rsidRDefault="005F5FDF" w:rsidP="005F5FDF">
      <w:pPr>
        <w:kinsoku w:val="0"/>
        <w:overflowPunct w:val="0"/>
        <w:autoSpaceDE w:val="0"/>
        <w:autoSpaceDN w:val="0"/>
        <w:adjustRightInd w:val="0"/>
        <w:spacing w:after="0" w:line="216" w:lineRule="exact"/>
        <w:rPr>
          <w:rFonts w:cstheme="minorHAnsi"/>
          <w:b/>
          <w:bCs/>
        </w:rPr>
      </w:pPr>
    </w:p>
    <w:p w14:paraId="0657438D" w14:textId="77777777" w:rsidR="005F5FDF" w:rsidRPr="00A37864" w:rsidRDefault="005F5FDF" w:rsidP="005F5FDF">
      <w:pPr>
        <w:pStyle w:val="Listeafsnit"/>
        <w:numPr>
          <w:ilvl w:val="0"/>
          <w:numId w:val="4"/>
        </w:numPr>
        <w:kinsoku w:val="0"/>
        <w:overflowPunct w:val="0"/>
        <w:autoSpaceDE w:val="0"/>
        <w:autoSpaceDN w:val="0"/>
        <w:adjustRightInd w:val="0"/>
        <w:spacing w:after="0" w:line="240" w:lineRule="auto"/>
        <w:rPr>
          <w:rFonts w:cstheme="minorHAnsi"/>
        </w:rPr>
      </w:pPr>
      <w:r w:rsidRPr="00303E98">
        <w:rPr>
          <w:rFonts w:cstheme="minorHAnsi"/>
          <w:b/>
          <w:bCs/>
        </w:rPr>
        <w:t xml:space="preserve">Eksaminationsgrundlaget </w:t>
      </w:r>
      <w:r w:rsidRPr="00A37864">
        <w:rPr>
          <w:rFonts w:cstheme="minorHAnsi"/>
        </w:rPr>
        <w:t>er grundforløbsopgaven</w:t>
      </w:r>
      <w:r>
        <w:rPr>
          <w:rFonts w:cstheme="minorHAnsi"/>
        </w:rPr>
        <w:t xml:space="preserve"> (Grundforløbsprøve b: </w:t>
      </w:r>
      <w:proofErr w:type="spellStart"/>
      <w:r>
        <w:rPr>
          <w:rFonts w:cstheme="minorHAnsi"/>
        </w:rPr>
        <w:t>Caseprøven</w:t>
      </w:r>
      <w:proofErr w:type="spellEnd"/>
      <w:r>
        <w:rPr>
          <w:rFonts w:cstheme="minorHAnsi"/>
        </w:rPr>
        <w:t>)</w:t>
      </w:r>
      <w:r w:rsidRPr="00A37864">
        <w:rPr>
          <w:rFonts w:cstheme="minorHAnsi"/>
        </w:rPr>
        <w:t xml:space="preserve"> og den del af elevens dokumentation i USF, som indgår i grundforløbsprøven.</w:t>
      </w:r>
    </w:p>
    <w:p w14:paraId="5CC72840" w14:textId="77777777" w:rsidR="005F5FDF" w:rsidRPr="00A37864" w:rsidRDefault="005F5FDF" w:rsidP="005F5FDF">
      <w:pPr>
        <w:pStyle w:val="Listeafsnit"/>
        <w:kinsoku w:val="0"/>
        <w:overflowPunct w:val="0"/>
        <w:autoSpaceDE w:val="0"/>
        <w:autoSpaceDN w:val="0"/>
        <w:adjustRightInd w:val="0"/>
        <w:spacing w:after="0" w:line="240" w:lineRule="auto"/>
        <w:ind w:left="360"/>
        <w:rPr>
          <w:rFonts w:cstheme="minorHAnsi"/>
        </w:rPr>
      </w:pPr>
      <w:r w:rsidRPr="00A37864">
        <w:rPr>
          <w:rFonts w:cstheme="minorHAnsi"/>
        </w:rPr>
        <w:lastRenderedPageBreak/>
        <w:t>Forskellen i præstationsstandarderne ”begynder” og ”rutineret” niveau baseres alene på opgavens sværhedsgrad. En opgave stillet på ”rutineret niveau” er pr. definition sværere og mere kompleks end en opgave stillet på ”begynderniveau”.</w:t>
      </w:r>
    </w:p>
    <w:p w14:paraId="5F6009A6" w14:textId="77777777" w:rsidR="005F5FDF" w:rsidRDefault="005F5FDF" w:rsidP="005F5FDF">
      <w:pPr>
        <w:pStyle w:val="Listeafsnit"/>
        <w:kinsoku w:val="0"/>
        <w:overflowPunct w:val="0"/>
        <w:autoSpaceDE w:val="0"/>
        <w:autoSpaceDN w:val="0"/>
        <w:adjustRightInd w:val="0"/>
        <w:spacing w:after="0" w:line="240" w:lineRule="auto"/>
        <w:ind w:left="360"/>
        <w:rPr>
          <w:rFonts w:cstheme="minorHAnsi"/>
        </w:rPr>
      </w:pPr>
      <w:r w:rsidRPr="00A37864">
        <w:rPr>
          <w:rFonts w:cstheme="minorHAnsi"/>
        </w:rPr>
        <w:t>De 4-6 delopgaver udarbejdes inden for de faglige mål for uddannelsen beskrevet i uddannelsesbekendtgørelsernes §3, jf. ovenfor.</w:t>
      </w:r>
    </w:p>
    <w:p w14:paraId="025EFC73" w14:textId="77777777" w:rsidR="005F5FDF" w:rsidRDefault="005F5FDF" w:rsidP="005F5FDF">
      <w:pPr>
        <w:pStyle w:val="Listeafsnit"/>
        <w:kinsoku w:val="0"/>
        <w:overflowPunct w:val="0"/>
        <w:autoSpaceDE w:val="0"/>
        <w:autoSpaceDN w:val="0"/>
        <w:adjustRightInd w:val="0"/>
        <w:spacing w:after="0" w:line="240" w:lineRule="auto"/>
        <w:ind w:left="360"/>
        <w:rPr>
          <w:rFonts w:cstheme="minorHAnsi"/>
        </w:rPr>
      </w:pPr>
    </w:p>
    <w:p w14:paraId="110784C6" w14:textId="77777777" w:rsidR="005F5FDF" w:rsidRDefault="005F5FDF" w:rsidP="005F5FDF">
      <w:pPr>
        <w:pStyle w:val="Listeafsnit"/>
        <w:numPr>
          <w:ilvl w:val="0"/>
          <w:numId w:val="4"/>
        </w:numPr>
        <w:kinsoku w:val="0"/>
        <w:overflowPunct w:val="0"/>
        <w:autoSpaceDE w:val="0"/>
        <w:autoSpaceDN w:val="0"/>
        <w:adjustRightInd w:val="0"/>
        <w:spacing w:after="0" w:line="240" w:lineRule="auto"/>
        <w:rPr>
          <w:rFonts w:cstheme="minorHAnsi"/>
        </w:rPr>
      </w:pPr>
      <w:r w:rsidRPr="00A37864">
        <w:rPr>
          <w:rFonts w:cstheme="minorHAnsi"/>
          <w:b/>
          <w:bCs/>
        </w:rPr>
        <w:t xml:space="preserve">Bedømmelsesgrundlaget </w:t>
      </w:r>
      <w:r w:rsidRPr="00A37864">
        <w:rPr>
          <w:rFonts w:cstheme="minorHAnsi"/>
        </w:rPr>
        <w:t>giver mulighed</w:t>
      </w:r>
      <w:r w:rsidRPr="00A37864">
        <w:rPr>
          <w:rFonts w:cstheme="minorHAnsi"/>
          <w:spacing w:val="1"/>
        </w:rPr>
        <w:t xml:space="preserve"> </w:t>
      </w:r>
      <w:r w:rsidRPr="00A37864">
        <w:rPr>
          <w:rFonts w:cstheme="minorHAnsi"/>
        </w:rPr>
        <w:t>for at</w:t>
      </w:r>
      <w:r w:rsidRPr="00A37864">
        <w:rPr>
          <w:rFonts w:cstheme="minorHAnsi"/>
          <w:spacing w:val="-1"/>
        </w:rPr>
        <w:t xml:space="preserve"> </w:t>
      </w:r>
      <w:r w:rsidRPr="00A37864">
        <w:rPr>
          <w:rFonts w:cstheme="minorHAnsi"/>
        </w:rPr>
        <w:t>vurdere elevens</w:t>
      </w:r>
      <w:r w:rsidRPr="00A37864">
        <w:rPr>
          <w:rFonts w:cstheme="minorHAnsi"/>
          <w:spacing w:val="1"/>
        </w:rPr>
        <w:t xml:space="preserve"> </w:t>
      </w:r>
      <w:r w:rsidRPr="00A37864">
        <w:rPr>
          <w:rFonts w:cstheme="minorHAnsi"/>
        </w:rPr>
        <w:t>præstation</w:t>
      </w:r>
      <w:r w:rsidRPr="00A37864">
        <w:rPr>
          <w:rFonts w:cstheme="minorHAnsi"/>
          <w:spacing w:val="-1"/>
        </w:rPr>
        <w:t xml:space="preserve"> </w:t>
      </w:r>
      <w:r w:rsidRPr="00A37864">
        <w:rPr>
          <w:rFonts w:cstheme="minorHAnsi"/>
        </w:rPr>
        <w:t>i forhold</w:t>
      </w:r>
      <w:r w:rsidRPr="00A37864">
        <w:rPr>
          <w:rFonts w:cstheme="minorHAnsi"/>
          <w:spacing w:val="50"/>
        </w:rPr>
        <w:t xml:space="preserve"> </w:t>
      </w:r>
      <w:r w:rsidRPr="00A37864">
        <w:rPr>
          <w:rFonts w:cstheme="minorHAnsi"/>
        </w:rPr>
        <w:t xml:space="preserve">til de faglige mål, der indgår i prøven. </w:t>
      </w:r>
      <w:r w:rsidRPr="00412A29">
        <w:rPr>
          <w:rFonts w:cstheme="minorHAnsi"/>
        </w:rPr>
        <w:t>Bedømmelsesgrundlaget er elevens mundtlige præstation. Herved sikres, at eleven bedømmes på eget arbejde, og censor er samtidig ikke forpligtet til at læse elevens arbejde inden prøven.</w:t>
      </w:r>
    </w:p>
    <w:p w14:paraId="687D4DDC" w14:textId="77777777" w:rsidR="005F5FDF" w:rsidRPr="00303E98" w:rsidRDefault="005F5FDF" w:rsidP="005F5FDF">
      <w:pPr>
        <w:pStyle w:val="Listeafsnit"/>
        <w:kinsoku w:val="0"/>
        <w:overflowPunct w:val="0"/>
        <w:autoSpaceDE w:val="0"/>
        <w:autoSpaceDN w:val="0"/>
        <w:adjustRightInd w:val="0"/>
        <w:spacing w:after="0" w:line="240" w:lineRule="auto"/>
        <w:ind w:left="360"/>
        <w:rPr>
          <w:rFonts w:cstheme="minorHAnsi"/>
        </w:rPr>
      </w:pPr>
    </w:p>
    <w:p w14:paraId="2A20EF07" w14:textId="77777777" w:rsidR="005F5FDF" w:rsidRDefault="005F5FDF" w:rsidP="005F5FDF">
      <w:pPr>
        <w:pStyle w:val="Listeafsnit"/>
        <w:numPr>
          <w:ilvl w:val="0"/>
          <w:numId w:val="4"/>
        </w:numPr>
        <w:kinsoku w:val="0"/>
        <w:overflowPunct w:val="0"/>
        <w:autoSpaceDE w:val="0"/>
        <w:autoSpaceDN w:val="0"/>
        <w:adjustRightInd w:val="0"/>
        <w:spacing w:after="0"/>
        <w:ind w:left="357" w:right="122"/>
      </w:pPr>
      <w:r w:rsidRPr="2F4094CA">
        <w:rPr>
          <w:b/>
          <w:bCs/>
        </w:rPr>
        <w:t>Bedømmelseskriterierne</w:t>
      </w:r>
      <w:r w:rsidRPr="2F4094CA">
        <w:rPr>
          <w:b/>
          <w:bCs/>
          <w:spacing w:val="3"/>
        </w:rPr>
        <w:t xml:space="preserve"> </w:t>
      </w:r>
      <w:r w:rsidRPr="2F4094CA">
        <w:t>er udtryk for forskellige</w:t>
      </w:r>
      <w:r w:rsidRPr="2F4094CA">
        <w:rPr>
          <w:spacing w:val="-1"/>
        </w:rPr>
        <w:t xml:space="preserve"> </w:t>
      </w:r>
      <w:r w:rsidRPr="2F4094CA">
        <w:t>grader af</w:t>
      </w:r>
      <w:r w:rsidRPr="2F4094CA">
        <w:rPr>
          <w:spacing w:val="-1"/>
        </w:rPr>
        <w:t xml:space="preserve"> </w:t>
      </w:r>
      <w:r w:rsidRPr="2F4094CA">
        <w:t>målopfyldelse i præstationen. Der fastsættes</w:t>
      </w:r>
      <w:r w:rsidRPr="2F4094CA">
        <w:rPr>
          <w:spacing w:val="1"/>
        </w:rPr>
        <w:t xml:space="preserve"> </w:t>
      </w:r>
      <w:r w:rsidRPr="2F4094CA">
        <w:t>følgende kriterier:</w:t>
      </w:r>
    </w:p>
    <w:p w14:paraId="4C7EADEB" w14:textId="77777777" w:rsidR="005F5FDF" w:rsidRPr="00412A29" w:rsidRDefault="005F5FDF" w:rsidP="005F5FDF">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Eleven bedømmes på sin helhedsforståelse for praksis, teori og værktøj i forhold til løsningen af en konkret opgave. En forståelse tilhører det redegørende niveau.</w:t>
      </w:r>
    </w:p>
    <w:p w14:paraId="32E2EA10" w14:textId="77777777" w:rsidR="005F5FDF" w:rsidRPr="00412A29" w:rsidRDefault="005F5FDF" w:rsidP="005F5FDF">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Der skelnes ikke mellem begynder og rutineret niveau i bedømmelseskriterierne. Forskellen på begynder og rutineret niveau er defineret ved opgavens indhold og sværhedsgrad.</w:t>
      </w:r>
    </w:p>
    <w:p w14:paraId="463A2B8C" w14:textId="77777777" w:rsidR="005F5FDF" w:rsidRPr="00412A29" w:rsidRDefault="005F5FDF" w:rsidP="005F5FDF">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Det er de fire forståelsesområder udmøntet i de 20 prøvespørgsmål, som danner udgangspunkt for en vurdering af, hvorvidt eleven er bestået eller ej.</w:t>
      </w:r>
    </w:p>
    <w:p w14:paraId="40A57B7E" w14:textId="77777777" w:rsidR="005F5FDF" w:rsidRDefault="005F5FDF" w:rsidP="005F5FDF">
      <w:pPr>
        <w:pStyle w:val="NormalWeb"/>
        <w:spacing w:before="0" w:beforeAutospacing="0" w:after="0" w:afterAutospacing="0" w:line="276" w:lineRule="auto"/>
        <w:ind w:left="360"/>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Eleven skal altså både kunne</w:t>
      </w:r>
      <w:r>
        <w:rPr>
          <w:rFonts w:asciiTheme="minorHAnsi" w:hAnsiTheme="minorHAnsi" w:cstheme="minorBidi"/>
          <w:color w:val="000000" w:themeColor="text1"/>
          <w:sz w:val="22"/>
          <w:szCs w:val="22"/>
        </w:rPr>
        <w:t>:</w:t>
      </w:r>
    </w:p>
    <w:p w14:paraId="277F5E40" w14:textId="77777777" w:rsidR="005F5FDF" w:rsidRDefault="005F5FDF" w:rsidP="005F5FDF">
      <w:pPr>
        <w:pStyle w:val="NormalWeb"/>
        <w:numPr>
          <w:ilvl w:val="0"/>
          <w:numId w:val="29"/>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forstå opgaven</w:t>
      </w:r>
    </w:p>
    <w:p w14:paraId="5C4F900B" w14:textId="77777777" w:rsidR="005F5FDF" w:rsidRDefault="005F5FDF" w:rsidP="005F5FDF">
      <w:pPr>
        <w:pStyle w:val="NormalWeb"/>
        <w:numPr>
          <w:ilvl w:val="0"/>
          <w:numId w:val="29"/>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udvise praksisforståelse i den kontekst som opgaven stilles i</w:t>
      </w:r>
    </w:p>
    <w:p w14:paraId="7355EB2E" w14:textId="77777777" w:rsidR="005F5FDF" w:rsidRDefault="005F5FDF" w:rsidP="005F5FDF">
      <w:pPr>
        <w:pStyle w:val="NormalWeb"/>
        <w:numPr>
          <w:ilvl w:val="0"/>
          <w:numId w:val="29"/>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koble relevante teorier til løsningen af opgaven</w:t>
      </w:r>
    </w:p>
    <w:p w14:paraId="422C4736" w14:textId="77777777" w:rsidR="005F5FDF" w:rsidRDefault="005F5FDF" w:rsidP="005F5FDF">
      <w:pPr>
        <w:pStyle w:val="NormalWeb"/>
        <w:numPr>
          <w:ilvl w:val="0"/>
          <w:numId w:val="29"/>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 xml:space="preserve">anvende relevante værktøjer i løsningen af opgaven </w:t>
      </w:r>
    </w:p>
    <w:p w14:paraId="37B4B411" w14:textId="77777777" w:rsidR="005F5FDF" w:rsidRDefault="005F5FDF" w:rsidP="005F5FDF">
      <w:pPr>
        <w:pStyle w:val="NormalWeb"/>
        <w:spacing w:before="0" w:beforeAutospacing="0" w:after="0" w:afterAutospacing="0" w:line="276" w:lineRule="auto"/>
        <w:ind w:left="360"/>
        <w:rPr>
          <w:rFonts w:asciiTheme="minorHAnsi" w:hAnsiTheme="minorHAnsi" w:cstheme="minorBidi"/>
          <w:color w:val="000000" w:themeColor="text1"/>
          <w:sz w:val="22"/>
          <w:szCs w:val="22"/>
        </w:rPr>
      </w:pPr>
    </w:p>
    <w:p w14:paraId="2A6CB4A9" w14:textId="77777777" w:rsidR="005F5FDF" w:rsidRDefault="005F5FDF" w:rsidP="005F5FDF">
      <w:pPr>
        <w:pStyle w:val="NormalWeb"/>
        <w:spacing w:before="0" w:beforeAutospacing="0" w:after="0" w:afterAutospacing="0" w:line="276" w:lineRule="auto"/>
        <w:ind w:left="360"/>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 xml:space="preserve">Eleven vil ved starten af undervisningen i det uddannelsesspecifikke fag gøres bekendt med prøvespørgsmålene, og </w:t>
      </w:r>
      <w:r>
        <w:rPr>
          <w:rFonts w:asciiTheme="minorHAnsi" w:hAnsiTheme="minorHAnsi" w:cstheme="minorBidi"/>
          <w:color w:val="000000" w:themeColor="text1"/>
          <w:sz w:val="22"/>
          <w:szCs w:val="22"/>
        </w:rPr>
        <w:t>disse</w:t>
      </w:r>
      <w:r w:rsidRPr="2F4094CA">
        <w:rPr>
          <w:rFonts w:asciiTheme="minorHAnsi" w:hAnsiTheme="minorHAnsi" w:cstheme="minorBidi"/>
          <w:color w:val="000000" w:themeColor="text1"/>
          <w:sz w:val="22"/>
          <w:szCs w:val="22"/>
        </w:rPr>
        <w:t xml:space="preserve"> har derfor også karakter af rettesnor for elevens praksisorienterede fokus under arbejdet med såvel det uddannelsesspecifikke fag som selve grundforløbsprøven.</w:t>
      </w:r>
    </w:p>
    <w:p w14:paraId="275B91FC" w14:textId="77777777" w:rsidR="005F5FDF" w:rsidRPr="00412A29" w:rsidRDefault="005F5FDF" w:rsidP="005F5FDF">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For at kunne bestå grundforløbsprøven, skal eleven, jf. bestå-kravet i Bekendtgørelse om karakterskala og anden bedømmelse (</w:t>
      </w:r>
      <w:hyperlink r:id="rId31">
        <w:r w:rsidRPr="2F4094CA">
          <w:rPr>
            <w:rStyle w:val="Hyperlink"/>
            <w:rFonts w:asciiTheme="minorHAnsi" w:hAnsiTheme="minorHAnsi" w:cstheme="minorBidi"/>
            <w:sz w:val="22"/>
            <w:szCs w:val="22"/>
          </w:rPr>
          <w:t>retsinformation.dk</w:t>
        </w:r>
      </w:hyperlink>
      <w:r w:rsidRPr="2F4094CA">
        <w:rPr>
          <w:rFonts w:asciiTheme="minorHAnsi" w:hAnsiTheme="minorHAnsi" w:cstheme="minorBidi"/>
          <w:color w:val="000000" w:themeColor="text1"/>
          <w:sz w:val="22"/>
          <w:szCs w:val="22"/>
        </w:rPr>
        <w:t>), demonstrere den minimalt acceptable grad af kompetence inden for hver af de fire forståelser.</w:t>
      </w:r>
    </w:p>
    <w:p w14:paraId="7EFC3B2C" w14:textId="77777777" w:rsidR="005F5FDF" w:rsidRDefault="005F5FDF" w:rsidP="005F5FDF">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Det er eksaminators og censors opgave at hjælpe eleven med at komme omkring alle fire forståelser til den mundtlige prøve.</w:t>
      </w:r>
    </w:p>
    <w:p w14:paraId="2D7703E4" w14:textId="77777777" w:rsidR="005F5FDF" w:rsidRDefault="005F5FDF" w:rsidP="005F5FDF">
      <w:pPr>
        <w:pStyle w:val="NormalWeb"/>
        <w:spacing w:before="0" w:beforeAutospacing="0" w:after="0" w:afterAutospacing="0" w:line="276" w:lineRule="auto"/>
        <w:ind w:left="357"/>
        <w:rPr>
          <w:rFonts w:asciiTheme="minorHAnsi" w:hAnsiTheme="minorHAnsi" w:cstheme="minorHAnsi"/>
          <w:color w:val="000000" w:themeColor="text1"/>
          <w:sz w:val="22"/>
          <w:szCs w:val="22"/>
        </w:rPr>
      </w:pPr>
    </w:p>
    <w:p w14:paraId="49DD13E0" w14:textId="77777777" w:rsidR="005F5FDF" w:rsidRPr="00303E98" w:rsidRDefault="005F5FDF" w:rsidP="005F5FDF">
      <w:pPr>
        <w:pStyle w:val="Listeafsnit"/>
        <w:numPr>
          <w:ilvl w:val="0"/>
          <w:numId w:val="4"/>
        </w:numPr>
        <w:kinsoku w:val="0"/>
        <w:overflowPunct w:val="0"/>
        <w:autoSpaceDE w:val="0"/>
        <w:autoSpaceDN w:val="0"/>
        <w:adjustRightInd w:val="0"/>
        <w:spacing w:after="0" w:line="216" w:lineRule="exact"/>
        <w:rPr>
          <w:rFonts w:cstheme="minorHAnsi"/>
        </w:rPr>
      </w:pPr>
      <w:r w:rsidRPr="00303E98">
        <w:rPr>
          <w:rFonts w:cstheme="minorHAnsi"/>
        </w:rPr>
        <w:t>Prøven</w:t>
      </w:r>
      <w:r w:rsidRPr="00303E98">
        <w:rPr>
          <w:rFonts w:cstheme="minorHAnsi"/>
          <w:spacing w:val="-1"/>
        </w:rPr>
        <w:t xml:space="preserve"> </w:t>
      </w:r>
      <w:r w:rsidRPr="00303E98">
        <w:rPr>
          <w:rFonts w:cstheme="minorHAnsi"/>
        </w:rPr>
        <w:t>skal være</w:t>
      </w:r>
      <w:r w:rsidRPr="00303E98">
        <w:rPr>
          <w:rFonts w:cstheme="minorHAnsi"/>
          <w:spacing w:val="1"/>
        </w:rPr>
        <w:t xml:space="preserve"> </w:t>
      </w:r>
      <w:r w:rsidRPr="00303E98">
        <w:rPr>
          <w:rFonts w:cstheme="minorHAnsi"/>
        </w:rPr>
        <w:t>(sæt</w:t>
      </w:r>
      <w:r w:rsidRPr="00303E98">
        <w:rPr>
          <w:rFonts w:cstheme="minorHAnsi"/>
          <w:spacing w:val="-1"/>
        </w:rPr>
        <w:t xml:space="preserve"> </w:t>
      </w:r>
      <w:r w:rsidRPr="00303E98">
        <w:rPr>
          <w:rFonts w:cstheme="minorHAnsi"/>
        </w:rPr>
        <w:t>kryds)</w:t>
      </w:r>
    </w:p>
    <w:p w14:paraId="41504E3E" w14:textId="77777777" w:rsidR="005F5FDF" w:rsidRDefault="005F5FDF" w:rsidP="005F5FDF">
      <w:pPr>
        <w:kinsoku w:val="0"/>
        <w:overflowPunct w:val="0"/>
        <w:autoSpaceDE w:val="0"/>
        <w:autoSpaceDN w:val="0"/>
        <w:adjustRightInd w:val="0"/>
        <w:spacing w:after="0" w:line="235" w:lineRule="exact"/>
        <w:ind w:firstLine="360"/>
        <w:rPr>
          <w:rFonts w:cstheme="minorHAnsi"/>
          <w:b/>
          <w:bCs/>
          <w:spacing w:val="-1"/>
        </w:rPr>
      </w:pPr>
      <w:r w:rsidRPr="00303E98">
        <w:rPr>
          <w:rFonts w:cstheme="minorHAnsi"/>
          <w:b/>
          <w:bCs/>
          <w:spacing w:val="-1"/>
        </w:rPr>
        <w:t>Praktisk</w:t>
      </w:r>
      <w:r>
        <w:rPr>
          <w:rFonts w:cstheme="minorHAnsi"/>
          <w:b/>
          <w:bCs/>
          <w:spacing w:val="-1"/>
        </w:rPr>
        <w:t>:</w:t>
      </w:r>
    </w:p>
    <w:p w14:paraId="40D68082" w14:textId="77777777" w:rsidR="005F5FDF" w:rsidRDefault="005F5FDF" w:rsidP="005F5FDF">
      <w:pPr>
        <w:kinsoku w:val="0"/>
        <w:overflowPunct w:val="0"/>
        <w:autoSpaceDE w:val="0"/>
        <w:autoSpaceDN w:val="0"/>
        <w:adjustRightInd w:val="0"/>
        <w:spacing w:after="0" w:line="235" w:lineRule="exact"/>
        <w:ind w:firstLine="360"/>
        <w:rPr>
          <w:rFonts w:cstheme="minorHAnsi"/>
          <w:b/>
          <w:bCs/>
          <w:spacing w:val="94"/>
        </w:rPr>
      </w:pPr>
      <w:r>
        <w:rPr>
          <w:rFonts w:cstheme="minorHAnsi"/>
          <w:b/>
          <w:bCs/>
          <w:spacing w:val="-1"/>
        </w:rPr>
        <w:t>M</w:t>
      </w:r>
      <w:r w:rsidRPr="00303E98">
        <w:rPr>
          <w:rFonts w:cstheme="minorHAnsi"/>
          <w:b/>
          <w:bCs/>
          <w:spacing w:val="-1"/>
        </w:rPr>
        <w:t>undtlig</w:t>
      </w:r>
      <w:r>
        <w:rPr>
          <w:rFonts w:cstheme="minorHAnsi"/>
          <w:b/>
          <w:bCs/>
          <w:spacing w:val="-1"/>
        </w:rPr>
        <w:t>:</w:t>
      </w:r>
      <w:r>
        <w:rPr>
          <w:rFonts w:cstheme="minorHAnsi"/>
          <w:b/>
          <w:bCs/>
          <w:spacing w:val="93"/>
        </w:rPr>
        <w:t xml:space="preserve"> x</w:t>
      </w:r>
      <w:r w:rsidRPr="00303E98">
        <w:rPr>
          <w:rFonts w:cstheme="minorHAnsi"/>
          <w:b/>
          <w:bCs/>
          <w:spacing w:val="94"/>
        </w:rPr>
        <w:t xml:space="preserve"> </w:t>
      </w:r>
    </w:p>
    <w:p w14:paraId="000CC8DB" w14:textId="77777777" w:rsidR="005F5FDF" w:rsidRDefault="005F5FDF" w:rsidP="005F5FDF">
      <w:pPr>
        <w:kinsoku w:val="0"/>
        <w:overflowPunct w:val="0"/>
        <w:autoSpaceDE w:val="0"/>
        <w:autoSpaceDN w:val="0"/>
        <w:adjustRightInd w:val="0"/>
        <w:spacing w:after="0" w:line="235" w:lineRule="exact"/>
        <w:ind w:firstLine="360"/>
        <w:rPr>
          <w:rFonts w:cstheme="minorHAnsi"/>
          <w:b/>
          <w:bCs/>
          <w:spacing w:val="92"/>
        </w:rPr>
      </w:pPr>
      <w:r w:rsidRPr="00303E98">
        <w:rPr>
          <w:rFonts w:cstheme="minorHAnsi"/>
          <w:b/>
          <w:bCs/>
          <w:spacing w:val="-1"/>
        </w:rPr>
        <w:t>Skriftlig</w:t>
      </w:r>
      <w:r>
        <w:rPr>
          <w:rFonts w:cstheme="minorHAnsi"/>
          <w:b/>
          <w:bCs/>
          <w:spacing w:val="-1"/>
        </w:rPr>
        <w:t>:</w:t>
      </w:r>
      <w:r w:rsidRPr="00303E98">
        <w:rPr>
          <w:rFonts w:cstheme="minorHAnsi"/>
          <w:b/>
          <w:bCs/>
          <w:spacing w:val="91"/>
        </w:rPr>
        <w:t xml:space="preserve"> </w:t>
      </w:r>
      <w:r w:rsidRPr="00303E98">
        <w:rPr>
          <w:rFonts w:cstheme="minorHAnsi"/>
          <w:b/>
          <w:bCs/>
          <w:spacing w:val="92"/>
        </w:rPr>
        <w:t xml:space="preserve"> </w:t>
      </w:r>
    </w:p>
    <w:p w14:paraId="058233EE" w14:textId="77777777" w:rsidR="005F5FDF" w:rsidRPr="00F5498C" w:rsidRDefault="005F5FDF" w:rsidP="005F5FDF">
      <w:pPr>
        <w:kinsoku w:val="0"/>
        <w:overflowPunct w:val="0"/>
        <w:autoSpaceDE w:val="0"/>
        <w:autoSpaceDN w:val="0"/>
        <w:adjustRightInd w:val="0"/>
        <w:spacing w:after="0" w:line="235" w:lineRule="exact"/>
        <w:ind w:firstLine="360"/>
        <w:rPr>
          <w:rFonts w:cstheme="minorHAnsi"/>
          <w:b/>
        </w:rPr>
      </w:pPr>
      <w:r w:rsidRPr="00F5498C">
        <w:rPr>
          <w:rFonts w:cstheme="minorHAnsi"/>
          <w:b/>
        </w:rPr>
        <w:t>En kombination:</w:t>
      </w:r>
    </w:p>
    <w:p w14:paraId="6F0EF80B" w14:textId="77777777" w:rsidR="005F5FDF" w:rsidRDefault="005F5FDF" w:rsidP="005F5FDF">
      <w:pPr>
        <w:kinsoku w:val="0"/>
        <w:overflowPunct w:val="0"/>
        <w:autoSpaceDE w:val="0"/>
        <w:autoSpaceDN w:val="0"/>
        <w:adjustRightInd w:val="0"/>
        <w:spacing w:after="0" w:line="235" w:lineRule="exact"/>
        <w:ind w:firstLine="360"/>
        <w:rPr>
          <w:rFonts w:cstheme="minorHAnsi"/>
        </w:rPr>
      </w:pPr>
    </w:p>
    <w:p w14:paraId="2C4EA98A" w14:textId="77777777" w:rsidR="005F5FDF" w:rsidRPr="00303E98" w:rsidRDefault="005F5FDF" w:rsidP="005F5FDF">
      <w:pPr>
        <w:pStyle w:val="Listeafsnit"/>
        <w:numPr>
          <w:ilvl w:val="0"/>
          <w:numId w:val="4"/>
        </w:numPr>
        <w:kinsoku w:val="0"/>
        <w:overflowPunct w:val="0"/>
        <w:autoSpaceDE w:val="0"/>
        <w:autoSpaceDN w:val="0"/>
        <w:adjustRightInd w:val="0"/>
        <w:spacing w:after="0" w:line="235" w:lineRule="exact"/>
        <w:rPr>
          <w:rFonts w:cstheme="minorHAnsi"/>
        </w:rPr>
      </w:pPr>
      <w:r>
        <w:rPr>
          <w:rFonts w:cstheme="minorHAnsi"/>
        </w:rPr>
        <w:t xml:space="preserve">Prøvens varighed er: </w:t>
      </w:r>
      <w:r w:rsidRPr="00297D55">
        <w:rPr>
          <w:rFonts w:cstheme="minorHAnsi"/>
        </w:rPr>
        <w:t xml:space="preserve">30 minutter inkl. </w:t>
      </w:r>
      <w:r>
        <w:rPr>
          <w:rFonts w:cstheme="minorHAnsi"/>
        </w:rPr>
        <w:t>v</w:t>
      </w:r>
      <w:r w:rsidRPr="00297D55">
        <w:rPr>
          <w:rFonts w:cstheme="minorHAnsi"/>
        </w:rPr>
        <w:t>otering</w:t>
      </w:r>
      <w:r>
        <w:rPr>
          <w:rFonts w:cstheme="minorHAnsi"/>
        </w:rPr>
        <w:t xml:space="preserve"> pr. elev.</w:t>
      </w:r>
    </w:p>
    <w:p w14:paraId="60CAD7FE" w14:textId="77777777" w:rsidR="005F5FDF" w:rsidRDefault="005F5FDF" w:rsidP="005F5FDF">
      <w:pPr>
        <w:spacing w:after="0" w:line="240" w:lineRule="auto"/>
      </w:pPr>
    </w:p>
    <w:p w14:paraId="60CD0257" w14:textId="77777777" w:rsidR="005F5FDF" w:rsidRDefault="005F5FDF" w:rsidP="005F5FDF">
      <w:pPr>
        <w:pStyle w:val="Listeafsnit"/>
        <w:numPr>
          <w:ilvl w:val="0"/>
          <w:numId w:val="4"/>
        </w:numPr>
      </w:pPr>
      <w:r w:rsidRPr="00F5498C">
        <w:rPr>
          <w:b/>
        </w:rPr>
        <w:t>Særlige forhold</w:t>
      </w:r>
      <w:r>
        <w:t xml:space="preserve"> hvis prøven tilrettelægges som gruppeprøve: Eksamen tilrettelægges ikke som gruppeprøve.</w:t>
      </w:r>
    </w:p>
    <w:p w14:paraId="33DF9FFE" w14:textId="77777777" w:rsidR="005F5FDF" w:rsidRDefault="005F5FDF" w:rsidP="005F5FDF">
      <w:pPr>
        <w:tabs>
          <w:tab w:val="left" w:pos="838"/>
        </w:tabs>
        <w:kinsoku w:val="0"/>
        <w:overflowPunct w:val="0"/>
        <w:autoSpaceDE w:val="0"/>
        <w:autoSpaceDN w:val="0"/>
        <w:adjustRightInd w:val="0"/>
        <w:spacing w:before="20" w:after="0" w:line="240" w:lineRule="auto"/>
        <w:rPr>
          <w:rFonts w:ascii="Calibri" w:hAnsi="Calibri" w:cs="Calibri"/>
        </w:rPr>
      </w:pPr>
    </w:p>
    <w:p w14:paraId="7F0C65A9" w14:textId="77777777" w:rsidR="005F5FDF" w:rsidRDefault="005F5FDF" w:rsidP="005F5FDF">
      <w:pPr>
        <w:tabs>
          <w:tab w:val="left" w:pos="838"/>
        </w:tabs>
        <w:kinsoku w:val="0"/>
        <w:overflowPunct w:val="0"/>
        <w:autoSpaceDE w:val="0"/>
        <w:autoSpaceDN w:val="0"/>
        <w:adjustRightInd w:val="0"/>
        <w:spacing w:before="20" w:after="0" w:line="240" w:lineRule="auto"/>
        <w:rPr>
          <w:rFonts w:ascii="Calibri" w:hAnsi="Calibri" w:cs="Calibri"/>
        </w:rPr>
      </w:pPr>
    </w:p>
    <w:p w14:paraId="61335A08" w14:textId="5AC175AC" w:rsidR="00982FD7" w:rsidRDefault="005F5FDF" w:rsidP="00046524">
      <w:pPr>
        <w:tabs>
          <w:tab w:val="left" w:pos="838"/>
        </w:tabs>
        <w:kinsoku w:val="0"/>
        <w:overflowPunct w:val="0"/>
        <w:autoSpaceDE w:val="0"/>
        <w:autoSpaceDN w:val="0"/>
        <w:adjustRightInd w:val="0"/>
        <w:spacing w:before="20" w:after="0" w:line="240" w:lineRule="auto"/>
      </w:pPr>
      <w:r>
        <w:rPr>
          <w:rFonts w:ascii="Calibri" w:hAnsi="Calibri" w:cs="Calibri"/>
        </w:rPr>
        <w:t>Dato:  1. marts 2026</w:t>
      </w:r>
    </w:p>
    <w:sectPr w:rsidR="00982FD7" w:rsidSect="00A707F1">
      <w:footerReference w:type="default" r:id="rId32"/>
      <w:pgSz w:w="11906" w:h="16838"/>
      <w:pgMar w:top="1276"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6F0A" w14:textId="77777777" w:rsidR="005F5FDF" w:rsidRDefault="005F5FDF" w:rsidP="00BF51D7">
      <w:pPr>
        <w:spacing w:after="0" w:line="240" w:lineRule="auto"/>
      </w:pPr>
      <w:r>
        <w:separator/>
      </w:r>
    </w:p>
  </w:endnote>
  <w:endnote w:type="continuationSeparator" w:id="0">
    <w:p w14:paraId="32F1623D" w14:textId="77777777" w:rsidR="005F5FDF" w:rsidRDefault="005F5FDF" w:rsidP="00BF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Eurostile Condensed">
    <w:altName w:val="Agency FB"/>
    <w:panose1 w:val="00000000000000000000"/>
    <w:charset w:val="00"/>
    <w:family w:val="roman"/>
    <w:notTrueType/>
    <w:pitch w:val="variable"/>
    <w:sig w:usb0="00000083" w:usb1="00000000" w:usb2="00000000" w:usb3="00000000" w:csb0="00000009"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86519"/>
      <w:docPartObj>
        <w:docPartGallery w:val="Page Numbers (Bottom of Page)"/>
        <w:docPartUnique/>
      </w:docPartObj>
    </w:sdtPr>
    <w:sdtEndPr/>
    <w:sdtContent>
      <w:p w14:paraId="047F1923" w14:textId="77777777" w:rsidR="001752B2" w:rsidRDefault="001752B2">
        <w:pPr>
          <w:pStyle w:val="Sidefod"/>
          <w:jc w:val="right"/>
        </w:pPr>
        <w:r>
          <w:fldChar w:fldCharType="begin"/>
        </w:r>
        <w:r>
          <w:instrText>PAGE   \* MERGEFORMAT</w:instrText>
        </w:r>
        <w:r>
          <w:fldChar w:fldCharType="separate"/>
        </w:r>
        <w:r>
          <w:t>2</w:t>
        </w:r>
        <w:r>
          <w:fldChar w:fldCharType="end"/>
        </w:r>
      </w:p>
    </w:sdtContent>
  </w:sdt>
  <w:p w14:paraId="1AF41714" w14:textId="77777777" w:rsidR="001752B2" w:rsidRDefault="001752B2" w:rsidP="00F651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30A6" w14:textId="77777777" w:rsidR="005F5FDF" w:rsidRDefault="005F5FDF" w:rsidP="00BF51D7">
      <w:pPr>
        <w:spacing w:after="0" w:line="240" w:lineRule="auto"/>
      </w:pPr>
      <w:r>
        <w:separator/>
      </w:r>
    </w:p>
  </w:footnote>
  <w:footnote w:type="continuationSeparator" w:id="0">
    <w:p w14:paraId="6481398D" w14:textId="77777777" w:rsidR="005F5FDF" w:rsidRDefault="005F5FDF" w:rsidP="00BF5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1" w15:restartNumberingAfterBreak="0">
    <w:nsid w:val="00000403"/>
    <w:multiLevelType w:val="multilevel"/>
    <w:tmpl w:val="00000886"/>
    <w:lvl w:ilvl="0">
      <w:numFmt w:val="bullet"/>
      <w:lvlText w:val=""/>
      <w:lvlJc w:val="left"/>
      <w:pPr>
        <w:ind w:left="477" w:hanging="360"/>
      </w:pPr>
      <w:rPr>
        <w:rFonts w:ascii="Symbol" w:hAnsi="Symbol" w:cs="Symbol"/>
        <w:w w:val="10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2" w15:restartNumberingAfterBreak="0">
    <w:nsid w:val="00000404"/>
    <w:multiLevelType w:val="multilevel"/>
    <w:tmpl w:val="00000887"/>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3" w15:restartNumberingAfterBreak="0">
    <w:nsid w:val="05861B40"/>
    <w:multiLevelType w:val="hybridMultilevel"/>
    <w:tmpl w:val="3E3E228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EA36C6"/>
    <w:multiLevelType w:val="hybridMultilevel"/>
    <w:tmpl w:val="2E6AD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DF4B75"/>
    <w:multiLevelType w:val="hybridMultilevel"/>
    <w:tmpl w:val="351E09F2"/>
    <w:lvl w:ilvl="0" w:tplc="0406000F">
      <w:start w:val="1"/>
      <w:numFmt w:val="decimal"/>
      <w:lvlText w:val="%1."/>
      <w:lvlJc w:val="left"/>
      <w:pPr>
        <w:ind w:left="399" w:hanging="360"/>
      </w:pPr>
    </w:lvl>
    <w:lvl w:ilvl="1" w:tplc="04060019" w:tentative="1">
      <w:start w:val="1"/>
      <w:numFmt w:val="lowerLetter"/>
      <w:lvlText w:val="%2."/>
      <w:lvlJc w:val="left"/>
      <w:pPr>
        <w:ind w:left="1119" w:hanging="360"/>
      </w:pPr>
    </w:lvl>
    <w:lvl w:ilvl="2" w:tplc="0406001B" w:tentative="1">
      <w:start w:val="1"/>
      <w:numFmt w:val="lowerRoman"/>
      <w:lvlText w:val="%3."/>
      <w:lvlJc w:val="right"/>
      <w:pPr>
        <w:ind w:left="1839" w:hanging="180"/>
      </w:pPr>
    </w:lvl>
    <w:lvl w:ilvl="3" w:tplc="0406000F" w:tentative="1">
      <w:start w:val="1"/>
      <w:numFmt w:val="decimal"/>
      <w:lvlText w:val="%4."/>
      <w:lvlJc w:val="left"/>
      <w:pPr>
        <w:ind w:left="2559" w:hanging="360"/>
      </w:pPr>
    </w:lvl>
    <w:lvl w:ilvl="4" w:tplc="04060019" w:tentative="1">
      <w:start w:val="1"/>
      <w:numFmt w:val="lowerLetter"/>
      <w:lvlText w:val="%5."/>
      <w:lvlJc w:val="left"/>
      <w:pPr>
        <w:ind w:left="3279" w:hanging="360"/>
      </w:pPr>
    </w:lvl>
    <w:lvl w:ilvl="5" w:tplc="0406001B" w:tentative="1">
      <w:start w:val="1"/>
      <w:numFmt w:val="lowerRoman"/>
      <w:lvlText w:val="%6."/>
      <w:lvlJc w:val="right"/>
      <w:pPr>
        <w:ind w:left="3999" w:hanging="180"/>
      </w:pPr>
    </w:lvl>
    <w:lvl w:ilvl="6" w:tplc="0406000F" w:tentative="1">
      <w:start w:val="1"/>
      <w:numFmt w:val="decimal"/>
      <w:lvlText w:val="%7."/>
      <w:lvlJc w:val="left"/>
      <w:pPr>
        <w:ind w:left="4719" w:hanging="360"/>
      </w:pPr>
    </w:lvl>
    <w:lvl w:ilvl="7" w:tplc="04060019" w:tentative="1">
      <w:start w:val="1"/>
      <w:numFmt w:val="lowerLetter"/>
      <w:lvlText w:val="%8."/>
      <w:lvlJc w:val="left"/>
      <w:pPr>
        <w:ind w:left="5439" w:hanging="360"/>
      </w:pPr>
    </w:lvl>
    <w:lvl w:ilvl="8" w:tplc="0406001B" w:tentative="1">
      <w:start w:val="1"/>
      <w:numFmt w:val="lowerRoman"/>
      <w:lvlText w:val="%9."/>
      <w:lvlJc w:val="right"/>
      <w:pPr>
        <w:ind w:left="6159" w:hanging="180"/>
      </w:pPr>
    </w:lvl>
  </w:abstractNum>
  <w:abstractNum w:abstractNumId="6" w15:restartNumberingAfterBreak="0">
    <w:nsid w:val="10774910"/>
    <w:multiLevelType w:val="hybridMultilevel"/>
    <w:tmpl w:val="651A0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E8589C"/>
    <w:multiLevelType w:val="hybridMultilevel"/>
    <w:tmpl w:val="2AC2E1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1576010"/>
    <w:multiLevelType w:val="hybridMultilevel"/>
    <w:tmpl w:val="3C144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5E06B82"/>
    <w:multiLevelType w:val="hybridMultilevel"/>
    <w:tmpl w:val="6D48C2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579C6"/>
    <w:multiLevelType w:val="hybridMultilevel"/>
    <w:tmpl w:val="FB94E9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EC533F4"/>
    <w:multiLevelType w:val="hybridMultilevel"/>
    <w:tmpl w:val="B3BA78A2"/>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210C0D4C"/>
    <w:multiLevelType w:val="hybridMultilevel"/>
    <w:tmpl w:val="7A50D1B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3233A12"/>
    <w:multiLevelType w:val="hybridMultilevel"/>
    <w:tmpl w:val="8156565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8F44BD2"/>
    <w:multiLevelType w:val="hybridMultilevel"/>
    <w:tmpl w:val="14EC0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9CF16E8"/>
    <w:multiLevelType w:val="hybridMultilevel"/>
    <w:tmpl w:val="F3906E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2505D6"/>
    <w:multiLevelType w:val="hybridMultilevel"/>
    <w:tmpl w:val="2F38E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9163BFF"/>
    <w:multiLevelType w:val="hybridMultilevel"/>
    <w:tmpl w:val="CDFCD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5AC2541"/>
    <w:multiLevelType w:val="hybridMultilevel"/>
    <w:tmpl w:val="C99E2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A77022A"/>
    <w:multiLevelType w:val="hybridMultilevel"/>
    <w:tmpl w:val="481A8BF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E276CA0"/>
    <w:multiLevelType w:val="hybridMultilevel"/>
    <w:tmpl w:val="205AA7B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6862626"/>
    <w:multiLevelType w:val="hybridMultilevel"/>
    <w:tmpl w:val="56BCE8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017ECC"/>
    <w:multiLevelType w:val="hybridMultilevel"/>
    <w:tmpl w:val="6100A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4835262"/>
    <w:multiLevelType w:val="multilevel"/>
    <w:tmpl w:val="8EEA094A"/>
    <w:lvl w:ilvl="0">
      <w:numFmt w:val="bullet"/>
      <w:lvlText w:val="-"/>
      <w:lvlJc w:val="left"/>
      <w:pPr>
        <w:ind w:left="360" w:hanging="360"/>
      </w:pPr>
      <w:rPr>
        <w:rFonts w:ascii="Aptos" w:eastAsia="Aptos" w:hAnsi="Apto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6AF09CC"/>
    <w:multiLevelType w:val="hybridMultilevel"/>
    <w:tmpl w:val="291C7FD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682D48BA"/>
    <w:multiLevelType w:val="hybridMultilevel"/>
    <w:tmpl w:val="E8AEF0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1132ADA"/>
    <w:multiLevelType w:val="hybridMultilevel"/>
    <w:tmpl w:val="ECDEC7EE"/>
    <w:lvl w:ilvl="0" w:tplc="8E5E224E">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B110E1"/>
    <w:multiLevelType w:val="hybridMultilevel"/>
    <w:tmpl w:val="137A6DC6"/>
    <w:lvl w:ilvl="0" w:tplc="3F669EB0">
      <w:start w:val="1"/>
      <w:numFmt w:val="decimal"/>
      <w:lvlText w:val="%1."/>
      <w:lvlJc w:val="left"/>
      <w:pPr>
        <w:ind w:left="360" w:hanging="360"/>
      </w:pPr>
      <w:rPr>
        <w:rFonts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20840312">
    <w:abstractNumId w:val="2"/>
  </w:num>
  <w:num w:numId="2" w16cid:durableId="942421530">
    <w:abstractNumId w:val="1"/>
  </w:num>
  <w:num w:numId="3" w16cid:durableId="302540458">
    <w:abstractNumId w:val="0"/>
  </w:num>
  <w:num w:numId="4" w16cid:durableId="2011566460">
    <w:abstractNumId w:val="13"/>
  </w:num>
  <w:num w:numId="5" w16cid:durableId="1266378845">
    <w:abstractNumId w:val="5"/>
  </w:num>
  <w:num w:numId="6" w16cid:durableId="363752848">
    <w:abstractNumId w:val="9"/>
  </w:num>
  <w:num w:numId="7" w16cid:durableId="1549028751">
    <w:abstractNumId w:val="17"/>
  </w:num>
  <w:num w:numId="8" w16cid:durableId="1785418140">
    <w:abstractNumId w:val="14"/>
  </w:num>
  <w:num w:numId="9" w16cid:durableId="1906602467">
    <w:abstractNumId w:val="27"/>
  </w:num>
  <w:num w:numId="10" w16cid:durableId="437872781">
    <w:abstractNumId w:val="19"/>
  </w:num>
  <w:num w:numId="11" w16cid:durableId="1014041642">
    <w:abstractNumId w:val="3"/>
  </w:num>
  <w:num w:numId="12" w16cid:durableId="1675037062">
    <w:abstractNumId w:val="10"/>
  </w:num>
  <w:num w:numId="13" w16cid:durableId="1377268017">
    <w:abstractNumId w:val="12"/>
  </w:num>
  <w:num w:numId="14" w16cid:durableId="1106314509">
    <w:abstractNumId w:val="21"/>
  </w:num>
  <w:num w:numId="15" w16cid:durableId="1898012045">
    <w:abstractNumId w:val="8"/>
  </w:num>
  <w:num w:numId="16" w16cid:durableId="1162088533">
    <w:abstractNumId w:val="20"/>
  </w:num>
  <w:num w:numId="17" w16cid:durableId="1108742859">
    <w:abstractNumId w:val="25"/>
  </w:num>
  <w:num w:numId="18" w16cid:durableId="1620333742">
    <w:abstractNumId w:val="24"/>
  </w:num>
  <w:num w:numId="19" w16cid:durableId="1828547941">
    <w:abstractNumId w:val="11"/>
  </w:num>
  <w:num w:numId="20" w16cid:durableId="595866269">
    <w:abstractNumId w:val="16"/>
  </w:num>
  <w:num w:numId="21" w16cid:durableId="149060212">
    <w:abstractNumId w:val="18"/>
  </w:num>
  <w:num w:numId="22" w16cid:durableId="2075930512">
    <w:abstractNumId w:val="22"/>
  </w:num>
  <w:num w:numId="23" w16cid:durableId="1270628929">
    <w:abstractNumId w:val="7"/>
  </w:num>
  <w:num w:numId="24" w16cid:durableId="1741443593">
    <w:abstractNumId w:val="15"/>
  </w:num>
  <w:num w:numId="25" w16cid:durableId="1262950170">
    <w:abstractNumId w:val="6"/>
  </w:num>
  <w:num w:numId="26" w16cid:durableId="361784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4336764">
    <w:abstractNumId w:val="23"/>
  </w:num>
  <w:num w:numId="28" w16cid:durableId="513956599">
    <w:abstractNumId w:val="26"/>
  </w:num>
  <w:num w:numId="29" w16cid:durableId="549876000">
    <w:abstractNumId w:val="4"/>
  </w:num>
  <w:num w:numId="30" w16cid:durableId="1282566584">
    <w:abstractNumId w:val="25"/>
    <w:lvlOverride w:ilvl="0"/>
    <w:lvlOverride w:ilvl="1"/>
    <w:lvlOverride w:ilvl="2"/>
    <w:lvlOverride w:ilvl="3"/>
    <w:lvlOverride w:ilvl="4"/>
    <w:lvlOverride w:ilvl="5"/>
    <w:lvlOverride w:ilvl="6"/>
    <w:lvlOverride w:ilvl="7"/>
    <w:lvlOverride w:ilvl="8"/>
  </w:num>
  <w:num w:numId="31" w16cid:durableId="1346860250">
    <w:abstractNumId w:val="24"/>
    <w:lvlOverride w:ilvl="0"/>
    <w:lvlOverride w:ilvl="1"/>
    <w:lvlOverride w:ilvl="2"/>
    <w:lvlOverride w:ilvl="3"/>
    <w:lvlOverride w:ilvl="4"/>
    <w:lvlOverride w:ilvl="5"/>
    <w:lvlOverride w:ilvl="6"/>
    <w:lvlOverride w:ilvl="7"/>
    <w:lvlOverride w:ilvl="8"/>
  </w:num>
  <w:num w:numId="32" w16cid:durableId="1293903221">
    <w:abstractNumId w:val="11"/>
    <w:lvlOverride w:ilvl="0"/>
    <w:lvlOverride w:ilvl="1"/>
    <w:lvlOverride w:ilvl="2"/>
    <w:lvlOverride w:ilvl="3"/>
    <w:lvlOverride w:ilvl="4"/>
    <w:lvlOverride w:ilvl="5"/>
    <w:lvlOverride w:ilvl="6"/>
    <w:lvlOverride w:ilvl="7"/>
    <w:lvlOverride w:ilvl="8"/>
  </w:num>
  <w:num w:numId="33" w16cid:durableId="1851604835">
    <w:abstractNumId w:val="18"/>
    <w:lvlOverride w:ilvl="0"/>
    <w:lvlOverride w:ilvl="1"/>
    <w:lvlOverride w:ilvl="2"/>
    <w:lvlOverride w:ilvl="3"/>
    <w:lvlOverride w:ilvl="4"/>
    <w:lvlOverride w:ilvl="5"/>
    <w:lvlOverride w:ilvl="6"/>
    <w:lvlOverride w:ilvl="7"/>
    <w:lvlOverride w:ilvl="8"/>
  </w:num>
  <w:num w:numId="34" w16cid:durableId="1589146024">
    <w:abstractNumId w:val="22"/>
    <w:lvlOverride w:ilvl="0"/>
    <w:lvlOverride w:ilvl="1"/>
    <w:lvlOverride w:ilvl="2"/>
    <w:lvlOverride w:ilvl="3"/>
    <w:lvlOverride w:ilvl="4"/>
    <w:lvlOverride w:ilvl="5"/>
    <w:lvlOverride w:ilvl="6"/>
    <w:lvlOverride w:ilvl="7"/>
    <w:lvlOverride w:ilvl="8"/>
  </w:num>
  <w:num w:numId="35" w16cid:durableId="86463880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DF"/>
    <w:rsid w:val="00032DF7"/>
    <w:rsid w:val="00046524"/>
    <w:rsid w:val="000C7487"/>
    <w:rsid w:val="00101956"/>
    <w:rsid w:val="001512AD"/>
    <w:rsid w:val="001752B2"/>
    <w:rsid w:val="00182542"/>
    <w:rsid w:val="001A2BFE"/>
    <w:rsid w:val="001B24C3"/>
    <w:rsid w:val="002A7C20"/>
    <w:rsid w:val="002B1210"/>
    <w:rsid w:val="002B327B"/>
    <w:rsid w:val="00302380"/>
    <w:rsid w:val="00303E98"/>
    <w:rsid w:val="003A22D4"/>
    <w:rsid w:val="003D7D98"/>
    <w:rsid w:val="00467552"/>
    <w:rsid w:val="00483B71"/>
    <w:rsid w:val="004A705A"/>
    <w:rsid w:val="004B7FB1"/>
    <w:rsid w:val="004F2D6F"/>
    <w:rsid w:val="004F4362"/>
    <w:rsid w:val="00524284"/>
    <w:rsid w:val="00557466"/>
    <w:rsid w:val="005F5FDF"/>
    <w:rsid w:val="005F7395"/>
    <w:rsid w:val="006B2952"/>
    <w:rsid w:val="006B6271"/>
    <w:rsid w:val="006F24F4"/>
    <w:rsid w:val="00715872"/>
    <w:rsid w:val="00720191"/>
    <w:rsid w:val="00721E89"/>
    <w:rsid w:val="00792424"/>
    <w:rsid w:val="007A2826"/>
    <w:rsid w:val="007F409D"/>
    <w:rsid w:val="008526EE"/>
    <w:rsid w:val="008C14E2"/>
    <w:rsid w:val="00906BA5"/>
    <w:rsid w:val="00936C8A"/>
    <w:rsid w:val="00982FD7"/>
    <w:rsid w:val="009C460A"/>
    <w:rsid w:val="00A707F1"/>
    <w:rsid w:val="00A82B3A"/>
    <w:rsid w:val="00A84221"/>
    <w:rsid w:val="00AC77CB"/>
    <w:rsid w:val="00AE2610"/>
    <w:rsid w:val="00AF2A22"/>
    <w:rsid w:val="00AF5A81"/>
    <w:rsid w:val="00B47407"/>
    <w:rsid w:val="00B51964"/>
    <w:rsid w:val="00B969C0"/>
    <w:rsid w:val="00BA35F9"/>
    <w:rsid w:val="00BC5EC7"/>
    <w:rsid w:val="00BF51D7"/>
    <w:rsid w:val="00C82DBE"/>
    <w:rsid w:val="00C87336"/>
    <w:rsid w:val="00CA1D5B"/>
    <w:rsid w:val="00CC3EC6"/>
    <w:rsid w:val="00CD5241"/>
    <w:rsid w:val="00D93CB5"/>
    <w:rsid w:val="00DE58BC"/>
    <w:rsid w:val="00E83CD9"/>
    <w:rsid w:val="00EB6544"/>
    <w:rsid w:val="00EC211D"/>
    <w:rsid w:val="00ED7C5F"/>
    <w:rsid w:val="00F134C6"/>
    <w:rsid w:val="00F21722"/>
    <w:rsid w:val="00F5498C"/>
    <w:rsid w:val="00F65165"/>
    <w:rsid w:val="00FF5F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53EED"/>
  <w15:docId w15:val="{1119DD2C-1CC7-4D08-953E-A614B60B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69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969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906BA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ASJOverskrift1">
    <w:name w:val="EASJ Overskrift 1"/>
    <w:autoRedefine/>
    <w:qFormat/>
    <w:rsid w:val="003A22D4"/>
    <w:pPr>
      <w:widowControl w:val="0"/>
      <w:spacing w:after="0" w:line="200" w:lineRule="exact"/>
    </w:pPr>
    <w:rPr>
      <w:rFonts w:ascii="Gotham Book" w:hAnsi="Gotham Book"/>
      <w:caps/>
      <w:lang w:val="en-US"/>
    </w:rPr>
  </w:style>
  <w:style w:type="paragraph" w:customStyle="1" w:styleId="EASJOverskrift2">
    <w:name w:val="EASJ Overskrift 2"/>
    <w:basedOn w:val="EASJOverskrift1"/>
    <w:autoRedefine/>
    <w:qFormat/>
    <w:rsid w:val="003A22D4"/>
    <w:rPr>
      <w:sz w:val="18"/>
    </w:rPr>
  </w:style>
  <w:style w:type="paragraph" w:customStyle="1" w:styleId="EASJBrdtekst">
    <w:name w:val="EASJ Brødtekst"/>
    <w:basedOn w:val="EASJOverskrift2"/>
    <w:autoRedefine/>
    <w:qFormat/>
    <w:rsid w:val="003A22D4"/>
    <w:rPr>
      <w:caps w:val="0"/>
    </w:rPr>
  </w:style>
  <w:style w:type="paragraph" w:customStyle="1" w:styleId="KursusCentret1overskrift">
    <w:name w:val="KursusCentret 1 overskrift"/>
    <w:basedOn w:val="Normal"/>
    <w:autoRedefine/>
    <w:qFormat/>
    <w:rsid w:val="009C460A"/>
    <w:pPr>
      <w:tabs>
        <w:tab w:val="left" w:leader="underscore" w:pos="6804"/>
      </w:tabs>
      <w:autoSpaceDE w:val="0"/>
      <w:autoSpaceDN w:val="0"/>
      <w:adjustRightInd w:val="0"/>
      <w:spacing w:after="0" w:line="288" w:lineRule="auto"/>
      <w:textAlignment w:val="center"/>
    </w:pPr>
    <w:rPr>
      <w:rFonts w:ascii="Eurostile Condensed" w:hAnsi="Eurostile Condensed" w:cs="Gill Sans MT"/>
      <w:bCs/>
      <w:caps/>
      <w:color w:val="4F6228" w:themeColor="accent3" w:themeShade="80"/>
      <w:sz w:val="32"/>
      <w:u w:val="thick"/>
      <w14:shadow w14:blurRad="50800" w14:dist="50800" w14:dir="5400000" w14:sx="0" w14:sy="0" w14:kx="0" w14:ky="0" w14:algn="ctr">
        <w14:schemeClr w14:val="bg1"/>
      </w14:shadow>
    </w:rPr>
  </w:style>
  <w:style w:type="paragraph" w:customStyle="1" w:styleId="KursusCentret2Brdtekstfed">
    <w:name w:val="KursusCentret 2 Brødtekst fed"/>
    <w:basedOn w:val="Normal"/>
    <w:autoRedefine/>
    <w:qFormat/>
    <w:rsid w:val="009C460A"/>
    <w:pPr>
      <w:tabs>
        <w:tab w:val="left" w:pos="426"/>
      </w:tabs>
      <w:autoSpaceDE w:val="0"/>
      <w:autoSpaceDN w:val="0"/>
      <w:adjustRightInd w:val="0"/>
      <w:spacing w:after="0" w:line="288" w:lineRule="auto"/>
      <w:textAlignment w:val="center"/>
    </w:pPr>
    <w:rPr>
      <w:rFonts w:ascii="Gill Sans MT" w:hAnsi="Gill Sans MT" w:cs="Gill Sans MT"/>
      <w:b/>
      <w:color w:val="4F6228" w:themeColor="accent3" w:themeShade="80"/>
    </w:rPr>
  </w:style>
  <w:style w:type="paragraph" w:customStyle="1" w:styleId="KursusCentret3Brdtekstnormal">
    <w:name w:val="KursusCentret 3 Brødtekst normal"/>
    <w:basedOn w:val="KursusCentret2Brdtekstfed"/>
    <w:autoRedefine/>
    <w:qFormat/>
    <w:rsid w:val="009C460A"/>
    <w:rPr>
      <w:b w:val="0"/>
    </w:rPr>
  </w:style>
  <w:style w:type="paragraph" w:styleId="Sidehoved">
    <w:name w:val="header"/>
    <w:basedOn w:val="Normal"/>
    <w:link w:val="SidehovedTegn"/>
    <w:uiPriority w:val="99"/>
    <w:unhideWhenUsed/>
    <w:rsid w:val="00BF5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1D7"/>
  </w:style>
  <w:style w:type="paragraph" w:styleId="Sidefod">
    <w:name w:val="footer"/>
    <w:basedOn w:val="Normal"/>
    <w:link w:val="SidefodTegn"/>
    <w:uiPriority w:val="99"/>
    <w:unhideWhenUsed/>
    <w:rsid w:val="00BF5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1D7"/>
  </w:style>
  <w:style w:type="paragraph" w:styleId="Markeringsbobletekst">
    <w:name w:val="Balloon Text"/>
    <w:basedOn w:val="Normal"/>
    <w:link w:val="MarkeringsbobletekstTegn"/>
    <w:uiPriority w:val="99"/>
    <w:semiHidden/>
    <w:unhideWhenUsed/>
    <w:rsid w:val="00BF51D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1D7"/>
    <w:rPr>
      <w:rFonts w:ascii="Tahoma" w:hAnsi="Tahoma" w:cs="Tahoma"/>
      <w:sz w:val="16"/>
      <w:szCs w:val="16"/>
    </w:rPr>
  </w:style>
  <w:style w:type="character" w:customStyle="1" w:styleId="Overskrift1Tegn">
    <w:name w:val="Overskrift 1 Tegn"/>
    <w:basedOn w:val="Standardskrifttypeiafsnit"/>
    <w:link w:val="Overskrift1"/>
    <w:uiPriority w:val="9"/>
    <w:rsid w:val="00B969C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B969C0"/>
    <w:rPr>
      <w:rFonts w:asciiTheme="majorHAnsi" w:eastAsiaTheme="majorEastAsia" w:hAnsiTheme="majorHAnsi" w:cstheme="majorBidi"/>
      <w:color w:val="365F91" w:themeColor="accent1" w:themeShade="BF"/>
      <w:sz w:val="26"/>
      <w:szCs w:val="26"/>
    </w:rPr>
  </w:style>
  <w:style w:type="paragraph" w:styleId="Overskrift">
    <w:name w:val="TOC Heading"/>
    <w:basedOn w:val="Overskrift1"/>
    <w:next w:val="Normal"/>
    <w:uiPriority w:val="39"/>
    <w:unhideWhenUsed/>
    <w:qFormat/>
    <w:rsid w:val="00B969C0"/>
    <w:pPr>
      <w:spacing w:line="259" w:lineRule="auto"/>
      <w:outlineLvl w:val="9"/>
    </w:pPr>
    <w:rPr>
      <w:lang w:eastAsia="da-DK"/>
    </w:rPr>
  </w:style>
  <w:style w:type="paragraph" w:styleId="Indholdsfortegnelse1">
    <w:name w:val="toc 1"/>
    <w:basedOn w:val="Normal"/>
    <w:next w:val="Normal"/>
    <w:autoRedefine/>
    <w:uiPriority w:val="39"/>
    <w:unhideWhenUsed/>
    <w:rsid w:val="00B969C0"/>
    <w:pPr>
      <w:spacing w:after="100"/>
    </w:pPr>
  </w:style>
  <w:style w:type="paragraph" w:styleId="Indholdsfortegnelse2">
    <w:name w:val="toc 2"/>
    <w:basedOn w:val="Normal"/>
    <w:next w:val="Normal"/>
    <w:autoRedefine/>
    <w:uiPriority w:val="39"/>
    <w:unhideWhenUsed/>
    <w:rsid w:val="00B969C0"/>
    <w:pPr>
      <w:spacing w:after="100"/>
      <w:ind w:left="220"/>
    </w:pPr>
  </w:style>
  <w:style w:type="character" w:styleId="Hyperlink">
    <w:name w:val="Hyperlink"/>
    <w:basedOn w:val="Standardskrifttypeiafsnit"/>
    <w:uiPriority w:val="99"/>
    <w:unhideWhenUsed/>
    <w:rsid w:val="00B969C0"/>
    <w:rPr>
      <w:color w:val="0000FF" w:themeColor="hyperlink"/>
      <w:u w:val="single"/>
    </w:rPr>
  </w:style>
  <w:style w:type="character" w:styleId="Ulstomtale">
    <w:name w:val="Unresolved Mention"/>
    <w:basedOn w:val="Standardskrifttypeiafsnit"/>
    <w:uiPriority w:val="99"/>
    <w:semiHidden/>
    <w:unhideWhenUsed/>
    <w:rsid w:val="002B1210"/>
    <w:rPr>
      <w:color w:val="605E5C"/>
      <w:shd w:val="clear" w:color="auto" w:fill="E1DFDD"/>
    </w:rPr>
  </w:style>
  <w:style w:type="character" w:styleId="BesgtLink">
    <w:name w:val="FollowedHyperlink"/>
    <w:basedOn w:val="Standardskrifttypeiafsnit"/>
    <w:uiPriority w:val="99"/>
    <w:semiHidden/>
    <w:unhideWhenUsed/>
    <w:rsid w:val="00101956"/>
    <w:rPr>
      <w:color w:val="800080" w:themeColor="followedHyperlink"/>
      <w:u w:val="single"/>
    </w:rPr>
  </w:style>
  <w:style w:type="paragraph" w:styleId="NormalWeb">
    <w:name w:val="Normal (Web)"/>
    <w:basedOn w:val="Normal"/>
    <w:uiPriority w:val="99"/>
    <w:unhideWhenUsed/>
    <w:rsid w:val="001019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01956"/>
  </w:style>
  <w:style w:type="paragraph" w:styleId="Listeafsnit">
    <w:name w:val="List Paragraph"/>
    <w:basedOn w:val="Normal"/>
    <w:qFormat/>
    <w:rsid w:val="00303E98"/>
    <w:pPr>
      <w:ind w:left="720"/>
      <w:contextualSpacing/>
    </w:pPr>
  </w:style>
  <w:style w:type="character" w:customStyle="1" w:styleId="Overskrift4Tegn">
    <w:name w:val="Overskrift 4 Tegn"/>
    <w:basedOn w:val="Standardskrifttypeiafsnit"/>
    <w:link w:val="Overskrift4"/>
    <w:uiPriority w:val="9"/>
    <w:rsid w:val="00906BA5"/>
    <w:rPr>
      <w:rFonts w:asciiTheme="majorHAnsi" w:eastAsiaTheme="majorEastAsia" w:hAnsiTheme="majorHAnsi" w:cstheme="majorBidi"/>
      <w:i/>
      <w:iCs/>
      <w:color w:val="365F91" w:themeColor="accent1" w:themeShade="BF"/>
    </w:rPr>
  </w:style>
  <w:style w:type="table" w:styleId="Tabel-Gitter">
    <w:name w:val="Table Grid"/>
    <w:basedOn w:val="Tabel-Normal"/>
    <w:uiPriority w:val="59"/>
    <w:rsid w:val="00F1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1">
    <w:name w:val="Grid Table 4 Accent 1"/>
    <w:basedOn w:val="Tabel-Normal"/>
    <w:uiPriority w:val="49"/>
    <w:rsid w:val="005F5FD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7610">
      <w:bodyDiv w:val="1"/>
      <w:marLeft w:val="0"/>
      <w:marRight w:val="0"/>
      <w:marTop w:val="0"/>
      <w:marBottom w:val="0"/>
      <w:divBdr>
        <w:top w:val="none" w:sz="0" w:space="0" w:color="auto"/>
        <w:left w:val="none" w:sz="0" w:space="0" w:color="auto"/>
        <w:bottom w:val="none" w:sz="0" w:space="0" w:color="auto"/>
        <w:right w:val="none" w:sz="0" w:space="0" w:color="auto"/>
      </w:divBdr>
    </w:div>
    <w:div w:id="2094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tsinformation.dk/eli/lta/2022/555" TargetMode="External"/><Relationship Id="rId18" Type="http://schemas.openxmlformats.org/officeDocument/2006/relationships/hyperlink" Target="https://www.retsinformation.dk/eli/lta/2020/692" TargetMode="External"/><Relationship Id="rId26" Type="http://schemas.openxmlformats.org/officeDocument/2006/relationships/hyperlink" Target="https://www.retsinformation.dk/eli/lta/2026/137" TargetMode="External"/><Relationship Id="rId3" Type="http://schemas.openxmlformats.org/officeDocument/2006/relationships/customXml" Target="../customXml/item3.xml"/><Relationship Id="rId21" Type="http://schemas.openxmlformats.org/officeDocument/2006/relationships/hyperlink" Target="https://www.retsinformation.dk/eli/lta/2022/55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tsinformation.dk/eli/lta/2022/555" TargetMode="External"/><Relationship Id="rId17" Type="http://schemas.openxmlformats.org/officeDocument/2006/relationships/hyperlink" Target="https://www.retsinformation.dk/eli/lta/2022/555" TargetMode="External"/><Relationship Id="rId25" Type="http://schemas.openxmlformats.org/officeDocument/2006/relationships/hyperlink" Target="https://www.retsinformation.dk/eli/lta/2026/16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tsinformation.dk/eli/lta/2022/555" TargetMode="External"/><Relationship Id="rId20" Type="http://schemas.openxmlformats.org/officeDocument/2006/relationships/hyperlink" Target="https://www.retsinformation.dk/eli/lta/2022/555" TargetMode="External"/><Relationship Id="rId29" Type="http://schemas.openxmlformats.org/officeDocument/2006/relationships/hyperlink" Target="https://www.retsinformation.dk/eli/lta/2026/1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2/555" TargetMode="External"/><Relationship Id="rId24" Type="http://schemas.openxmlformats.org/officeDocument/2006/relationships/hyperlink" Target="https://emu.dk/eud/grundforloeb-2/grundforloebsproeven?b=t437-t491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tsinformation.dk/eli/lta/2022/555" TargetMode="External"/><Relationship Id="rId23" Type="http://schemas.openxmlformats.org/officeDocument/2006/relationships/hyperlink" Target="https://www.ah.dk/faelles-standard-grundforloebsproeve-eud.html" TargetMode="External"/><Relationship Id="rId28" Type="http://schemas.openxmlformats.org/officeDocument/2006/relationships/hyperlink" Target="https://www.retsinformation.dk/eli/lta/2026/138" TargetMode="External"/><Relationship Id="rId10" Type="http://schemas.openxmlformats.org/officeDocument/2006/relationships/endnotes" Target="endnotes.xml"/><Relationship Id="rId19" Type="http://schemas.openxmlformats.org/officeDocument/2006/relationships/hyperlink" Target="https://www.retsinformation.dk/eli/lta/2020/692" TargetMode="External"/><Relationship Id="rId31" Type="http://schemas.openxmlformats.org/officeDocument/2006/relationships/hyperlink" Target="https://www.retsinformation.dk/eli/lta/2007/2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eli/lta/2022/555" TargetMode="External"/><Relationship Id="rId22" Type="http://schemas.openxmlformats.org/officeDocument/2006/relationships/hyperlink" Target="https://www.retsinformation.dk/eli/lta/2022/555" TargetMode="External"/><Relationship Id="rId27" Type="http://schemas.openxmlformats.org/officeDocument/2006/relationships/hyperlink" Target="https://www.retsinformation.dk/eli/lta/2026/140" TargetMode="External"/><Relationship Id="rId30" Type="http://schemas.openxmlformats.org/officeDocument/2006/relationships/hyperlink" Target="https://khs.dk/assets/pdf/eksamensregler-eud-eux-1-ar.pdf"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Z:\KHS%20Filer\LUP\LUP%202025\LUP%20EUX%20GF%202%20-%20februar%20202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67304936df247ab9448bd970a61aa05 xmlns="f88883dc-01f2-4230-8471-dd58d070307c">
      <Terms xmlns="http://schemas.microsoft.com/office/infopath/2007/PartnerControls"/>
    </d67304936df247ab9448bd970a61aa05>
    <LikedBy xmlns="http://schemas.microsoft.com/sharepoint/v3">
      <UserInfo>
        <DisplayName/>
        <AccountId xsi:nil="true"/>
        <AccountType/>
      </UserInfo>
    </LikedBy>
    <TaxCatchAll xmlns="f88883dc-01f2-4230-8471-dd58d070307c"/>
    <PortalDepartment xmlns="f88883dc-01f2-4230-8471-dd58d070307c" xsi:nil="true"/>
    <Comment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45E8358252D6400EB1C231CCF7F3BC9700E001CDA69AF647479B4E1DB8C4FB3DD4" ma:contentTypeVersion="9" ma:contentTypeDescription="Opret et nyt dokument." ma:contentTypeScope="" ma:versionID="ff8a046c66af0e206a4ea9c4911d27af">
  <xsd:schema xmlns:xsd="http://www.w3.org/2001/XMLSchema" xmlns:xs="http://www.w3.org/2001/XMLSchema" xmlns:p="http://schemas.microsoft.com/office/2006/metadata/properties" xmlns:ns1="http://schemas.microsoft.com/sharepoint/v3" xmlns:ns2="f88883dc-01f2-4230-8471-dd58d070307c" targetNamespace="http://schemas.microsoft.com/office/2006/metadata/properties" ma:root="true" ma:fieldsID="a958f195f1f2b63fa0c0f9afd9ce1557" ns1:_="" ns2:_="">
    <xsd:import namespace="http://schemas.microsoft.com/sharepoint/v3"/>
    <xsd:import namespace="f88883dc-01f2-4230-8471-dd58d070307c"/>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element name="LikesCount" ma:index="16" nillable="true" ma:displayName="Antallet af Synes godt om" ma:internalName="LikesCount">
      <xsd:simpleType>
        <xsd:restriction base="dms:Unknown"/>
      </xsd:simpleType>
    </xsd:element>
    <xsd:element name="LikedBy" ma:index="17"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883dc-01f2-4230-8471-dd58d070307c" elementFormDefault="qualified">
    <xsd:import namespace="http://schemas.microsoft.com/office/2006/documentManagement/types"/>
    <xsd:import namespace="http://schemas.microsoft.com/office/infopath/2007/PartnerControls"/>
    <xsd:element name="PortalDepartment" ma:index="8" nillable="true" ma:displayName="Afdeling" ma:description="" ma:list="{00163d5c-9e75-43e0-a7b3-0069606e114e}" ma:internalName="PortalDepartment" ma:showField="Title" ma:web="f88883dc-01f2-4230-8471-dd58d070307c">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d8e2af67-30e5-41b2-a46b-96ea9677fcf1}" ma:internalName="TaxCatchAll" ma:showField="CatchAllData" ma:web="f88883dc-01f2-4230-8471-dd58d07030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8e2af67-30e5-41b2-a46b-96ea9677fcf1}" ma:internalName="TaxCatchAllLabel" ma:readOnly="true" ma:showField="CatchAllDataLabel" ma:web="f88883dc-01f2-4230-8471-dd58d0703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61579-87DC-4737-A9F6-60032A21F3BE}">
  <ds:schemaRefs>
    <ds:schemaRef ds:uri="http://schemas.microsoft.com/office/2006/metadata/properties"/>
    <ds:schemaRef ds:uri="http://schemas.microsoft.com/office/infopath/2007/PartnerControls"/>
    <ds:schemaRef ds:uri="http://schemas.microsoft.com/sharepoint/v3"/>
    <ds:schemaRef ds:uri="f88883dc-01f2-4230-8471-dd58d070307c"/>
  </ds:schemaRefs>
</ds:datastoreItem>
</file>

<file path=customXml/itemProps2.xml><?xml version="1.0" encoding="utf-8"?>
<ds:datastoreItem xmlns:ds="http://schemas.openxmlformats.org/officeDocument/2006/customXml" ds:itemID="{E73ED57F-6A34-405C-AE3B-CDB18A35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8883dc-01f2-4230-8471-dd58d070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59E65-FBAE-4083-AAF6-8B57B03AC907}">
  <ds:schemaRefs>
    <ds:schemaRef ds:uri="http://schemas.microsoft.com/sharepoint/v3/contenttype/forms"/>
  </ds:schemaRefs>
</ds:datastoreItem>
</file>

<file path=customXml/itemProps4.xml><?xml version="1.0" encoding="utf-8"?>
<ds:datastoreItem xmlns:ds="http://schemas.openxmlformats.org/officeDocument/2006/customXml" ds:itemID="{F58A424E-0AFC-4874-A33C-68C92C67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LUP EUX GF 2 - februar 2025</Template>
  <TotalTime>20</TotalTime>
  <Pages>19</Pages>
  <Words>6080</Words>
  <Characters>37090</Characters>
  <Application>Microsoft Office Word</Application>
  <DocSecurity>0</DocSecurity>
  <Lines>309</Lines>
  <Paragraphs>86</Paragraphs>
  <ScaleCrop>false</ScaleCrop>
  <HeadingPairs>
    <vt:vector size="2" baseType="variant">
      <vt:variant>
        <vt:lpstr>Titel</vt:lpstr>
      </vt:variant>
      <vt:variant>
        <vt:i4>1</vt:i4>
      </vt:variant>
    </vt:vector>
  </HeadingPairs>
  <TitlesOfParts>
    <vt:vector size="1" baseType="lpstr">
      <vt:lpstr/>
    </vt:vector>
  </TitlesOfParts>
  <Company>Køge Handelsskole</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Severinsen</dc:creator>
  <cp:lastModifiedBy>Hans Severinsen</cp:lastModifiedBy>
  <cp:revision>9</cp:revision>
  <cp:lastPrinted>2025-02-27T08:41:00Z</cp:lastPrinted>
  <dcterms:created xsi:type="dcterms:W3CDTF">2026-02-01T12:15:00Z</dcterms:created>
  <dcterms:modified xsi:type="dcterms:W3CDTF">2026-03-01T14:58:00Z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0x01010045E8358252D6400EB1C231CCF7F3BC9700E001CDA69AF647479B4E1DB8C4FB3DD4</vt:lpwstr>
  </property>
  <property fmtid="{D5CDD505-2E9C-101B-9397-08002B2CF9AE}" pid="3" name="PortalKeyword">
    <vt:lpwstr/>
  </property>
</Properties>
</file>