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4A288" w14:textId="77777777" w:rsidR="00CC3EC6" w:rsidRDefault="00CC3EC6"/>
    <w:tbl>
      <w:tblPr>
        <w:tblW w:w="0" w:type="auto"/>
        <w:tblInd w:w="453" w:type="dxa"/>
        <w:tblLayout w:type="fixed"/>
        <w:tblCellMar>
          <w:left w:w="0" w:type="dxa"/>
          <w:right w:w="0" w:type="dxa"/>
        </w:tblCellMar>
        <w:tblLook w:val="0000" w:firstRow="0" w:lastRow="0" w:firstColumn="0" w:lastColumn="0" w:noHBand="0" w:noVBand="0"/>
      </w:tblPr>
      <w:tblGrid>
        <w:gridCol w:w="8801"/>
      </w:tblGrid>
      <w:tr w:rsidR="000C7487" w:rsidRPr="00773000" w14:paraId="161BCCBE" w14:textId="77777777" w:rsidTr="00B47407">
        <w:trPr>
          <w:trHeight w:val="396"/>
        </w:trPr>
        <w:tc>
          <w:tcPr>
            <w:tcW w:w="8801" w:type="dxa"/>
            <w:tcBorders>
              <w:top w:val="none" w:sz="6" w:space="0" w:color="auto"/>
              <w:left w:val="none" w:sz="6" w:space="0" w:color="auto"/>
              <w:bottom w:val="none" w:sz="6" w:space="0" w:color="auto"/>
              <w:right w:val="none" w:sz="6" w:space="0" w:color="auto"/>
            </w:tcBorders>
          </w:tcPr>
          <w:p w14:paraId="789C0FEC" w14:textId="77777777" w:rsidR="000C7487" w:rsidRPr="00773000" w:rsidRDefault="000C7487" w:rsidP="00A82B3A">
            <w:pPr>
              <w:kinsoku w:val="0"/>
              <w:overflowPunct w:val="0"/>
              <w:autoSpaceDE w:val="0"/>
              <w:autoSpaceDN w:val="0"/>
              <w:adjustRightInd w:val="0"/>
              <w:spacing w:after="0" w:line="244" w:lineRule="exact"/>
              <w:rPr>
                <w:rFonts w:ascii="Calibri" w:hAnsi="Calibri" w:cs="Calibri"/>
                <w:color w:val="365F91"/>
                <w:sz w:val="24"/>
                <w:szCs w:val="24"/>
              </w:rPr>
            </w:pPr>
          </w:p>
        </w:tc>
      </w:tr>
      <w:tr w:rsidR="000C7487" w:rsidRPr="00773000" w14:paraId="65EED7CC" w14:textId="77777777" w:rsidTr="00B47407">
        <w:trPr>
          <w:trHeight w:val="3805"/>
        </w:trPr>
        <w:tc>
          <w:tcPr>
            <w:tcW w:w="8801" w:type="dxa"/>
            <w:tcBorders>
              <w:top w:val="none" w:sz="6" w:space="0" w:color="auto"/>
              <w:left w:val="none" w:sz="6" w:space="0" w:color="auto"/>
              <w:bottom w:val="none" w:sz="6" w:space="0" w:color="auto"/>
              <w:right w:val="none" w:sz="6" w:space="0" w:color="auto"/>
            </w:tcBorders>
          </w:tcPr>
          <w:p w14:paraId="438A602D" w14:textId="77777777" w:rsidR="000C7487" w:rsidRDefault="000C7487"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r w:rsidRPr="00773000">
              <w:rPr>
                <w:rFonts w:ascii="Cambria" w:hAnsi="Cambria" w:cs="Cambria"/>
                <w:color w:val="4F81BC"/>
                <w:sz w:val="88"/>
                <w:szCs w:val="88"/>
              </w:rPr>
              <w:t>Lokal</w:t>
            </w:r>
            <w:r w:rsidRPr="00773000">
              <w:rPr>
                <w:rFonts w:ascii="Cambria" w:hAnsi="Cambria" w:cs="Cambria"/>
                <w:color w:val="4F81BC"/>
                <w:spacing w:val="1"/>
                <w:sz w:val="88"/>
                <w:szCs w:val="88"/>
              </w:rPr>
              <w:t xml:space="preserve"> </w:t>
            </w:r>
            <w:r w:rsidRPr="00773000">
              <w:rPr>
                <w:rFonts w:ascii="Cambria" w:hAnsi="Cambria" w:cs="Cambria"/>
                <w:color w:val="4F81BC"/>
                <w:spacing w:val="-1"/>
                <w:sz w:val="88"/>
                <w:szCs w:val="88"/>
              </w:rPr>
              <w:t>Undervisningsplan</w:t>
            </w:r>
            <w:r w:rsidRPr="00773000">
              <w:rPr>
                <w:rFonts w:ascii="Cambria" w:hAnsi="Cambria" w:cs="Cambria"/>
                <w:color w:val="4F81BC"/>
                <w:spacing w:val="-191"/>
                <w:sz w:val="88"/>
                <w:szCs w:val="88"/>
              </w:rPr>
              <w:t xml:space="preserve"> </w:t>
            </w:r>
            <w:r w:rsidRPr="00773000">
              <w:rPr>
                <w:rFonts w:ascii="Cambria" w:hAnsi="Cambria" w:cs="Cambria"/>
                <w:color w:val="4F81BC"/>
                <w:sz w:val="88"/>
                <w:szCs w:val="88"/>
              </w:rPr>
              <w:t>(LUP)</w:t>
            </w:r>
          </w:p>
          <w:p w14:paraId="2E987F4E" w14:textId="77777777" w:rsidR="00A82B3A"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p w14:paraId="5EBCC7F5" w14:textId="77777777" w:rsidR="00014ECC" w:rsidRDefault="00C7207D"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Pr>
                <w:rFonts w:ascii="Cambria" w:hAnsi="Cambria" w:cs="Cambria"/>
                <w:color w:val="4F81BC"/>
                <w:sz w:val="88"/>
                <w:szCs w:val="88"/>
              </w:rPr>
              <w:t>EUX</w:t>
            </w:r>
            <w:r w:rsidR="00A82B3A">
              <w:rPr>
                <w:rFonts w:ascii="Cambria" w:hAnsi="Cambria" w:cs="Cambria"/>
                <w:color w:val="4F81BC"/>
                <w:sz w:val="88"/>
                <w:szCs w:val="88"/>
              </w:rPr>
              <w:t xml:space="preserve"> Grundforløb 1</w:t>
            </w:r>
            <w:r w:rsidR="00014ECC">
              <w:rPr>
                <w:rFonts w:ascii="Cambria" w:hAnsi="Cambria" w:cs="Cambria"/>
                <w:color w:val="4F81BC"/>
                <w:sz w:val="88"/>
                <w:szCs w:val="88"/>
              </w:rPr>
              <w:t xml:space="preserve"> og 2 som </w:t>
            </w:r>
            <w:r w:rsidR="00014ECC" w:rsidRPr="00014ECC">
              <w:rPr>
                <w:rFonts w:ascii="Cambria" w:hAnsi="Cambria" w:cs="Cambria"/>
                <w:color w:val="4F81BC"/>
                <w:sz w:val="88"/>
                <w:szCs w:val="88"/>
                <w:u w:val="single"/>
              </w:rPr>
              <w:t>samlet forløb</w:t>
            </w:r>
          </w:p>
          <w:p w14:paraId="2B58AED3" w14:textId="72301151" w:rsidR="00A82B3A" w:rsidRDefault="00014ECC" w:rsidP="00A82B3A">
            <w:pPr>
              <w:kinsoku w:val="0"/>
              <w:overflowPunct w:val="0"/>
              <w:autoSpaceDE w:val="0"/>
              <w:autoSpaceDN w:val="0"/>
              <w:adjustRightInd w:val="0"/>
              <w:spacing w:after="0" w:line="216" w:lineRule="auto"/>
              <w:ind w:left="228" w:right="196"/>
              <w:rPr>
                <w:rFonts w:ascii="Cambria" w:hAnsi="Cambria" w:cs="Cambria"/>
                <w:color w:val="4F81BC"/>
                <w:sz w:val="88"/>
                <w:szCs w:val="88"/>
              </w:rPr>
            </w:pPr>
            <w:r>
              <w:rPr>
                <w:rFonts w:ascii="Cambria" w:hAnsi="Cambria" w:cs="Cambria"/>
                <w:color w:val="4F81BC"/>
                <w:sz w:val="88"/>
                <w:szCs w:val="88"/>
              </w:rPr>
              <w:t>i forsøgsordning på</w:t>
            </w:r>
            <w:r w:rsidR="00A82B3A">
              <w:rPr>
                <w:rFonts w:ascii="Cambria" w:hAnsi="Cambria" w:cs="Cambria"/>
                <w:color w:val="4F81BC"/>
                <w:sz w:val="88"/>
                <w:szCs w:val="88"/>
              </w:rPr>
              <w:t xml:space="preserve"> Køge Handelsskole</w:t>
            </w:r>
          </w:p>
          <w:p w14:paraId="0437A62E" w14:textId="77777777" w:rsidR="00A82B3A" w:rsidRPr="00773000" w:rsidRDefault="00A82B3A" w:rsidP="00CC3EC6">
            <w:pPr>
              <w:kinsoku w:val="0"/>
              <w:overflowPunct w:val="0"/>
              <w:autoSpaceDE w:val="0"/>
              <w:autoSpaceDN w:val="0"/>
              <w:adjustRightInd w:val="0"/>
              <w:spacing w:after="0" w:line="216" w:lineRule="auto"/>
              <w:ind w:left="228" w:right="196"/>
              <w:rPr>
                <w:rFonts w:ascii="Cambria" w:hAnsi="Cambria" w:cs="Cambria"/>
                <w:color w:val="4F81BC"/>
                <w:sz w:val="88"/>
                <w:szCs w:val="88"/>
              </w:rPr>
            </w:pPr>
          </w:p>
        </w:tc>
      </w:tr>
      <w:tr w:rsidR="000C7487" w:rsidRPr="00B47407" w14:paraId="0480217C" w14:textId="77777777" w:rsidTr="00B47407">
        <w:trPr>
          <w:trHeight w:val="464"/>
        </w:trPr>
        <w:tc>
          <w:tcPr>
            <w:tcW w:w="8801" w:type="dxa"/>
            <w:tcBorders>
              <w:top w:val="none" w:sz="6" w:space="0" w:color="auto"/>
              <w:left w:val="none" w:sz="6" w:space="0" w:color="auto"/>
              <w:bottom w:val="none" w:sz="6" w:space="0" w:color="auto"/>
              <w:right w:val="none" w:sz="6" w:space="0" w:color="auto"/>
            </w:tcBorders>
          </w:tcPr>
          <w:p w14:paraId="16D9A9F1"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37594D8E" w14:textId="77777777" w:rsid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p>
          <w:p w14:paraId="7801139A" w14:textId="77777777" w:rsidR="000C748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pacing w:val="-2"/>
                <w:sz w:val="28"/>
                <w:szCs w:val="28"/>
              </w:rPr>
            </w:pPr>
            <w:r>
              <w:rPr>
                <w:rFonts w:ascii="Calibri" w:hAnsi="Calibri" w:cs="Calibri"/>
                <w:color w:val="365F91"/>
                <w:spacing w:val="-2"/>
                <w:sz w:val="28"/>
                <w:szCs w:val="28"/>
              </w:rPr>
              <w:t xml:space="preserve">Hovedområdet: </w:t>
            </w:r>
            <w:r w:rsidR="00B969C0" w:rsidRPr="00B47407">
              <w:rPr>
                <w:rFonts w:ascii="Calibri" w:hAnsi="Calibri" w:cs="Calibri"/>
                <w:color w:val="365F91"/>
                <w:spacing w:val="-2"/>
                <w:sz w:val="28"/>
                <w:szCs w:val="28"/>
              </w:rPr>
              <w:t>Kontor, handel og forretningsservice</w:t>
            </w:r>
          </w:p>
          <w:p w14:paraId="5C5A0509" w14:textId="77777777" w:rsidR="00B47407" w:rsidRPr="00B47407" w:rsidRDefault="00B47407" w:rsidP="00CC3EC6">
            <w:pPr>
              <w:kinsoku w:val="0"/>
              <w:overflowPunct w:val="0"/>
              <w:autoSpaceDE w:val="0"/>
              <w:autoSpaceDN w:val="0"/>
              <w:adjustRightInd w:val="0"/>
              <w:spacing w:after="0" w:line="269" w:lineRule="exact"/>
              <w:ind w:left="200"/>
              <w:rPr>
                <w:rFonts w:ascii="Calibri" w:hAnsi="Calibri" w:cs="Calibri"/>
                <w:color w:val="365F91"/>
                <w:sz w:val="32"/>
                <w:szCs w:val="32"/>
              </w:rPr>
            </w:pPr>
          </w:p>
        </w:tc>
      </w:tr>
    </w:tbl>
    <w:p w14:paraId="42914526" w14:textId="77777777" w:rsidR="000C7487" w:rsidRDefault="000C7487" w:rsidP="000C7487"/>
    <w:p w14:paraId="5A1697FF" w14:textId="77777777" w:rsidR="000C7487" w:rsidRDefault="000C7487" w:rsidP="000C7487"/>
    <w:p w14:paraId="2FD1FFA2" w14:textId="77777777" w:rsidR="000C7487" w:rsidRDefault="000C7487" w:rsidP="000C7487"/>
    <w:p w14:paraId="2648B635" w14:textId="77777777" w:rsidR="000C7487" w:rsidRDefault="000C7487" w:rsidP="000C7487"/>
    <w:p w14:paraId="4E82C640" w14:textId="77777777" w:rsidR="000C7487" w:rsidRDefault="000C7487" w:rsidP="000C7487"/>
    <w:p w14:paraId="09FC6B88" w14:textId="77777777" w:rsidR="000C7487" w:rsidRDefault="000C7487" w:rsidP="000C7487"/>
    <w:p w14:paraId="33B5F18F" w14:textId="77777777" w:rsidR="000C7487" w:rsidRDefault="000C7487" w:rsidP="000C7487"/>
    <w:sdt>
      <w:sdtPr>
        <w:rPr>
          <w:rFonts w:asciiTheme="minorHAnsi" w:eastAsiaTheme="minorHAnsi" w:hAnsiTheme="minorHAnsi" w:cstheme="minorBidi"/>
          <w:color w:val="auto"/>
          <w:sz w:val="22"/>
          <w:szCs w:val="22"/>
          <w:lang w:eastAsia="en-US"/>
        </w:rPr>
        <w:id w:val="-2097548753"/>
        <w:docPartObj>
          <w:docPartGallery w:val="Table of Contents"/>
          <w:docPartUnique/>
        </w:docPartObj>
      </w:sdtPr>
      <w:sdtEndPr>
        <w:rPr>
          <w:b/>
          <w:bCs/>
        </w:rPr>
      </w:sdtEndPr>
      <w:sdtContent>
        <w:p w14:paraId="5CC643C4" w14:textId="77777777" w:rsidR="00B969C0" w:rsidRDefault="00B969C0">
          <w:pPr>
            <w:pStyle w:val="Overskrift"/>
          </w:pPr>
          <w:r>
            <w:t>Indhold</w:t>
          </w:r>
        </w:p>
        <w:p w14:paraId="0244E9C0" w14:textId="737D7D34" w:rsidR="00825B62" w:rsidRDefault="00B969C0">
          <w:pPr>
            <w:pStyle w:val="Indholdsfortegnelse1"/>
            <w:tabs>
              <w:tab w:val="right" w:leader="dot" w:pos="9628"/>
            </w:tabs>
            <w:rPr>
              <w:rFonts w:eastAsiaTheme="minorEastAsia"/>
              <w:noProof/>
              <w:kern w:val="2"/>
              <w:sz w:val="24"/>
              <w:szCs w:val="24"/>
              <w:lang w:eastAsia="da-DK"/>
              <w14:ligatures w14:val="standardContextual"/>
            </w:rPr>
          </w:pPr>
          <w:r>
            <w:fldChar w:fldCharType="begin"/>
          </w:r>
          <w:r>
            <w:instrText xml:space="preserve"> TOC \o "1-3" \h \z \u </w:instrText>
          </w:r>
          <w:r>
            <w:fldChar w:fldCharType="separate"/>
          </w:r>
          <w:hyperlink w:anchor="_Toc223273060" w:history="1">
            <w:r w:rsidR="00825B62" w:rsidRPr="0073135E">
              <w:rPr>
                <w:rStyle w:val="Hyperlink"/>
                <w:noProof/>
              </w:rPr>
              <w:t>Introduktion</w:t>
            </w:r>
            <w:r w:rsidR="00825B62">
              <w:rPr>
                <w:noProof/>
                <w:webHidden/>
              </w:rPr>
              <w:tab/>
            </w:r>
            <w:r w:rsidR="00825B62">
              <w:rPr>
                <w:noProof/>
                <w:webHidden/>
              </w:rPr>
              <w:fldChar w:fldCharType="begin"/>
            </w:r>
            <w:r w:rsidR="00825B62">
              <w:rPr>
                <w:noProof/>
                <w:webHidden/>
              </w:rPr>
              <w:instrText xml:space="preserve"> PAGEREF _Toc223273060 \h </w:instrText>
            </w:r>
            <w:r w:rsidR="00825B62">
              <w:rPr>
                <w:noProof/>
                <w:webHidden/>
              </w:rPr>
            </w:r>
            <w:r w:rsidR="00825B62">
              <w:rPr>
                <w:noProof/>
                <w:webHidden/>
              </w:rPr>
              <w:fldChar w:fldCharType="separate"/>
            </w:r>
            <w:r w:rsidR="00825B62">
              <w:rPr>
                <w:noProof/>
                <w:webHidden/>
              </w:rPr>
              <w:t>4</w:t>
            </w:r>
            <w:r w:rsidR="00825B62">
              <w:rPr>
                <w:noProof/>
                <w:webHidden/>
              </w:rPr>
              <w:fldChar w:fldCharType="end"/>
            </w:r>
          </w:hyperlink>
        </w:p>
        <w:p w14:paraId="28C809FF" w14:textId="20ABDF5F"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1" w:history="1">
            <w:r w:rsidR="00825B62" w:rsidRPr="0073135E">
              <w:rPr>
                <w:rStyle w:val="Hyperlink"/>
                <w:noProof/>
              </w:rPr>
              <w:t>Pædagogisk didaktisk grundlag</w:t>
            </w:r>
            <w:r w:rsidR="00825B62">
              <w:rPr>
                <w:noProof/>
                <w:webHidden/>
              </w:rPr>
              <w:tab/>
            </w:r>
            <w:r w:rsidR="00825B62">
              <w:rPr>
                <w:noProof/>
                <w:webHidden/>
              </w:rPr>
              <w:fldChar w:fldCharType="begin"/>
            </w:r>
            <w:r w:rsidR="00825B62">
              <w:rPr>
                <w:noProof/>
                <w:webHidden/>
              </w:rPr>
              <w:instrText xml:space="preserve"> PAGEREF _Toc223273061 \h </w:instrText>
            </w:r>
            <w:r w:rsidR="00825B62">
              <w:rPr>
                <w:noProof/>
                <w:webHidden/>
              </w:rPr>
            </w:r>
            <w:r w:rsidR="00825B62">
              <w:rPr>
                <w:noProof/>
                <w:webHidden/>
              </w:rPr>
              <w:fldChar w:fldCharType="separate"/>
            </w:r>
            <w:r w:rsidR="00825B62">
              <w:rPr>
                <w:noProof/>
                <w:webHidden/>
              </w:rPr>
              <w:t>4</w:t>
            </w:r>
            <w:r w:rsidR="00825B62">
              <w:rPr>
                <w:noProof/>
                <w:webHidden/>
              </w:rPr>
              <w:fldChar w:fldCharType="end"/>
            </w:r>
          </w:hyperlink>
        </w:p>
        <w:p w14:paraId="1D344BAA" w14:textId="1C502C8F"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2" w:history="1">
            <w:r w:rsidR="00825B62" w:rsidRPr="0073135E">
              <w:rPr>
                <w:rStyle w:val="Hyperlink"/>
                <w:noProof/>
              </w:rPr>
              <w:t>Læsesvage elever</w:t>
            </w:r>
            <w:r w:rsidR="00825B62">
              <w:rPr>
                <w:noProof/>
                <w:webHidden/>
              </w:rPr>
              <w:tab/>
            </w:r>
            <w:r w:rsidR="00825B62">
              <w:rPr>
                <w:noProof/>
                <w:webHidden/>
              </w:rPr>
              <w:fldChar w:fldCharType="begin"/>
            </w:r>
            <w:r w:rsidR="00825B62">
              <w:rPr>
                <w:noProof/>
                <w:webHidden/>
              </w:rPr>
              <w:instrText xml:space="preserve"> PAGEREF _Toc223273062 \h </w:instrText>
            </w:r>
            <w:r w:rsidR="00825B62">
              <w:rPr>
                <w:noProof/>
                <w:webHidden/>
              </w:rPr>
            </w:r>
            <w:r w:rsidR="00825B62">
              <w:rPr>
                <w:noProof/>
                <w:webHidden/>
              </w:rPr>
              <w:fldChar w:fldCharType="separate"/>
            </w:r>
            <w:r w:rsidR="00825B62">
              <w:rPr>
                <w:noProof/>
                <w:webHidden/>
              </w:rPr>
              <w:t>5</w:t>
            </w:r>
            <w:r w:rsidR="00825B62">
              <w:rPr>
                <w:noProof/>
                <w:webHidden/>
              </w:rPr>
              <w:fldChar w:fldCharType="end"/>
            </w:r>
          </w:hyperlink>
        </w:p>
        <w:p w14:paraId="7A4782EF" w14:textId="0CB2E072"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063" w:history="1">
            <w:r w:rsidR="00825B62" w:rsidRPr="0073135E">
              <w:rPr>
                <w:rStyle w:val="Hyperlink"/>
                <w:noProof/>
              </w:rPr>
              <w:t>Erhvervsfag 1</w:t>
            </w:r>
            <w:r w:rsidR="00825B62">
              <w:rPr>
                <w:noProof/>
                <w:webHidden/>
              </w:rPr>
              <w:tab/>
            </w:r>
            <w:r w:rsidR="00825B62">
              <w:rPr>
                <w:noProof/>
                <w:webHidden/>
              </w:rPr>
              <w:fldChar w:fldCharType="begin"/>
            </w:r>
            <w:r w:rsidR="00825B62">
              <w:rPr>
                <w:noProof/>
                <w:webHidden/>
              </w:rPr>
              <w:instrText xml:space="preserve"> PAGEREF _Toc223273063 \h </w:instrText>
            </w:r>
            <w:r w:rsidR="00825B62">
              <w:rPr>
                <w:noProof/>
                <w:webHidden/>
              </w:rPr>
            </w:r>
            <w:r w:rsidR="00825B62">
              <w:rPr>
                <w:noProof/>
                <w:webHidden/>
              </w:rPr>
              <w:fldChar w:fldCharType="separate"/>
            </w:r>
            <w:r w:rsidR="00825B62">
              <w:rPr>
                <w:noProof/>
                <w:webHidden/>
              </w:rPr>
              <w:t>6</w:t>
            </w:r>
            <w:r w:rsidR="00825B62">
              <w:rPr>
                <w:noProof/>
                <w:webHidden/>
              </w:rPr>
              <w:fldChar w:fldCharType="end"/>
            </w:r>
          </w:hyperlink>
        </w:p>
        <w:p w14:paraId="24770449" w14:textId="43239EC5"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4"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_Toc223273064 \h </w:instrText>
            </w:r>
            <w:r w:rsidR="00825B62">
              <w:rPr>
                <w:noProof/>
                <w:webHidden/>
              </w:rPr>
            </w:r>
            <w:r w:rsidR="00825B62">
              <w:rPr>
                <w:noProof/>
                <w:webHidden/>
              </w:rPr>
              <w:fldChar w:fldCharType="separate"/>
            </w:r>
            <w:r w:rsidR="00825B62">
              <w:rPr>
                <w:noProof/>
                <w:webHidden/>
              </w:rPr>
              <w:t>6</w:t>
            </w:r>
            <w:r w:rsidR="00825B62">
              <w:rPr>
                <w:noProof/>
                <w:webHidden/>
              </w:rPr>
              <w:fldChar w:fldCharType="end"/>
            </w:r>
          </w:hyperlink>
        </w:p>
        <w:p w14:paraId="04EC28EF" w14:textId="29D59CDB"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5"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_Toc223273065 \h </w:instrText>
            </w:r>
            <w:r w:rsidR="00825B62">
              <w:rPr>
                <w:noProof/>
                <w:webHidden/>
              </w:rPr>
            </w:r>
            <w:r w:rsidR="00825B62">
              <w:rPr>
                <w:noProof/>
                <w:webHidden/>
              </w:rPr>
              <w:fldChar w:fldCharType="separate"/>
            </w:r>
            <w:r w:rsidR="00825B62">
              <w:rPr>
                <w:noProof/>
                <w:webHidden/>
              </w:rPr>
              <w:t>6</w:t>
            </w:r>
            <w:r w:rsidR="00825B62">
              <w:rPr>
                <w:noProof/>
                <w:webHidden/>
              </w:rPr>
              <w:fldChar w:fldCharType="end"/>
            </w:r>
          </w:hyperlink>
        </w:p>
        <w:p w14:paraId="72EB0614" w14:textId="046D9390"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6"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_Toc223273066 \h </w:instrText>
            </w:r>
            <w:r w:rsidR="00825B62">
              <w:rPr>
                <w:noProof/>
                <w:webHidden/>
              </w:rPr>
            </w:r>
            <w:r w:rsidR="00825B62">
              <w:rPr>
                <w:noProof/>
                <w:webHidden/>
              </w:rPr>
              <w:fldChar w:fldCharType="separate"/>
            </w:r>
            <w:r w:rsidR="00825B62">
              <w:rPr>
                <w:noProof/>
                <w:webHidden/>
              </w:rPr>
              <w:t>6</w:t>
            </w:r>
            <w:r w:rsidR="00825B62">
              <w:rPr>
                <w:noProof/>
                <w:webHidden/>
              </w:rPr>
              <w:fldChar w:fldCharType="end"/>
            </w:r>
          </w:hyperlink>
        </w:p>
        <w:p w14:paraId="3D552261" w14:textId="1DAD82D0"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7" w:history="1">
            <w:r w:rsidR="00825B62" w:rsidRPr="0073135E">
              <w:rPr>
                <w:rStyle w:val="Hyperlink"/>
                <w:noProof/>
              </w:rPr>
              <w:t>Differentiering</w:t>
            </w:r>
            <w:r w:rsidR="00825B62">
              <w:rPr>
                <w:noProof/>
                <w:webHidden/>
              </w:rPr>
              <w:tab/>
            </w:r>
            <w:r w:rsidR="00825B62">
              <w:rPr>
                <w:noProof/>
                <w:webHidden/>
              </w:rPr>
              <w:fldChar w:fldCharType="begin"/>
            </w:r>
            <w:r w:rsidR="00825B62">
              <w:rPr>
                <w:noProof/>
                <w:webHidden/>
              </w:rPr>
              <w:instrText xml:space="preserve"> PAGEREF _Toc223273067 \h </w:instrText>
            </w:r>
            <w:r w:rsidR="00825B62">
              <w:rPr>
                <w:noProof/>
                <w:webHidden/>
              </w:rPr>
            </w:r>
            <w:r w:rsidR="00825B62">
              <w:rPr>
                <w:noProof/>
                <w:webHidden/>
              </w:rPr>
              <w:fldChar w:fldCharType="separate"/>
            </w:r>
            <w:r w:rsidR="00825B62">
              <w:rPr>
                <w:noProof/>
                <w:webHidden/>
              </w:rPr>
              <w:t>6</w:t>
            </w:r>
            <w:r w:rsidR="00825B62">
              <w:rPr>
                <w:noProof/>
                <w:webHidden/>
              </w:rPr>
              <w:fldChar w:fldCharType="end"/>
            </w:r>
          </w:hyperlink>
        </w:p>
        <w:p w14:paraId="0614B97C" w14:textId="5F62C767"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8"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_Toc223273068 \h </w:instrText>
            </w:r>
            <w:r w:rsidR="00825B62">
              <w:rPr>
                <w:noProof/>
                <w:webHidden/>
              </w:rPr>
            </w:r>
            <w:r w:rsidR="00825B62">
              <w:rPr>
                <w:noProof/>
                <w:webHidden/>
              </w:rPr>
              <w:fldChar w:fldCharType="separate"/>
            </w:r>
            <w:r w:rsidR="00825B62">
              <w:rPr>
                <w:noProof/>
                <w:webHidden/>
              </w:rPr>
              <w:t>7</w:t>
            </w:r>
            <w:r w:rsidR="00825B62">
              <w:rPr>
                <w:noProof/>
                <w:webHidden/>
              </w:rPr>
              <w:fldChar w:fldCharType="end"/>
            </w:r>
          </w:hyperlink>
        </w:p>
        <w:p w14:paraId="641C8025" w14:textId="5576B828"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69"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_Toc223273069 \h </w:instrText>
            </w:r>
            <w:r w:rsidR="00825B62">
              <w:rPr>
                <w:noProof/>
                <w:webHidden/>
              </w:rPr>
            </w:r>
            <w:r w:rsidR="00825B62">
              <w:rPr>
                <w:noProof/>
                <w:webHidden/>
              </w:rPr>
              <w:fldChar w:fldCharType="separate"/>
            </w:r>
            <w:r w:rsidR="00825B62">
              <w:rPr>
                <w:noProof/>
                <w:webHidden/>
              </w:rPr>
              <w:t>7</w:t>
            </w:r>
            <w:r w:rsidR="00825B62">
              <w:rPr>
                <w:noProof/>
                <w:webHidden/>
              </w:rPr>
              <w:fldChar w:fldCharType="end"/>
            </w:r>
          </w:hyperlink>
        </w:p>
        <w:p w14:paraId="346CEAD3" w14:textId="4E9D9586"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070" w:history="1">
            <w:r w:rsidR="00825B62" w:rsidRPr="0073135E">
              <w:rPr>
                <w:rStyle w:val="Hyperlink"/>
                <w:noProof/>
              </w:rPr>
              <w:t>Erhvervsfag 2</w:t>
            </w:r>
            <w:r w:rsidR="00825B62">
              <w:rPr>
                <w:noProof/>
                <w:webHidden/>
              </w:rPr>
              <w:tab/>
            </w:r>
            <w:r w:rsidR="00825B62">
              <w:rPr>
                <w:noProof/>
                <w:webHidden/>
              </w:rPr>
              <w:fldChar w:fldCharType="begin"/>
            </w:r>
            <w:r w:rsidR="00825B62">
              <w:rPr>
                <w:noProof/>
                <w:webHidden/>
              </w:rPr>
              <w:instrText xml:space="preserve"> PAGEREF _Toc223273070 \h </w:instrText>
            </w:r>
            <w:r w:rsidR="00825B62">
              <w:rPr>
                <w:noProof/>
                <w:webHidden/>
              </w:rPr>
            </w:r>
            <w:r w:rsidR="00825B62">
              <w:rPr>
                <w:noProof/>
                <w:webHidden/>
              </w:rPr>
              <w:fldChar w:fldCharType="separate"/>
            </w:r>
            <w:r w:rsidR="00825B62">
              <w:rPr>
                <w:noProof/>
                <w:webHidden/>
              </w:rPr>
              <w:t>7</w:t>
            </w:r>
            <w:r w:rsidR="00825B62">
              <w:rPr>
                <w:noProof/>
                <w:webHidden/>
              </w:rPr>
              <w:fldChar w:fldCharType="end"/>
            </w:r>
          </w:hyperlink>
        </w:p>
        <w:p w14:paraId="51798342" w14:textId="6F2EAF92"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1"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_Toc223273071 \h </w:instrText>
            </w:r>
            <w:r w:rsidR="00825B62">
              <w:rPr>
                <w:noProof/>
                <w:webHidden/>
              </w:rPr>
            </w:r>
            <w:r w:rsidR="00825B62">
              <w:rPr>
                <w:noProof/>
                <w:webHidden/>
              </w:rPr>
              <w:fldChar w:fldCharType="separate"/>
            </w:r>
            <w:r w:rsidR="00825B62">
              <w:rPr>
                <w:noProof/>
                <w:webHidden/>
              </w:rPr>
              <w:t>7</w:t>
            </w:r>
            <w:r w:rsidR="00825B62">
              <w:rPr>
                <w:noProof/>
                <w:webHidden/>
              </w:rPr>
              <w:fldChar w:fldCharType="end"/>
            </w:r>
          </w:hyperlink>
        </w:p>
        <w:p w14:paraId="3DAD5651" w14:textId="0B8D95C8"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2"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_Toc223273072 \h </w:instrText>
            </w:r>
            <w:r w:rsidR="00825B62">
              <w:rPr>
                <w:noProof/>
                <w:webHidden/>
              </w:rPr>
            </w:r>
            <w:r w:rsidR="00825B62">
              <w:rPr>
                <w:noProof/>
                <w:webHidden/>
              </w:rPr>
              <w:fldChar w:fldCharType="separate"/>
            </w:r>
            <w:r w:rsidR="00825B62">
              <w:rPr>
                <w:noProof/>
                <w:webHidden/>
              </w:rPr>
              <w:t>7</w:t>
            </w:r>
            <w:r w:rsidR="00825B62">
              <w:rPr>
                <w:noProof/>
                <w:webHidden/>
              </w:rPr>
              <w:fldChar w:fldCharType="end"/>
            </w:r>
          </w:hyperlink>
        </w:p>
        <w:p w14:paraId="3DD52503" w14:textId="079A1AAA"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3"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_Toc223273073 \h </w:instrText>
            </w:r>
            <w:r w:rsidR="00825B62">
              <w:rPr>
                <w:noProof/>
                <w:webHidden/>
              </w:rPr>
            </w:r>
            <w:r w:rsidR="00825B62">
              <w:rPr>
                <w:noProof/>
                <w:webHidden/>
              </w:rPr>
              <w:fldChar w:fldCharType="separate"/>
            </w:r>
            <w:r w:rsidR="00825B62">
              <w:rPr>
                <w:noProof/>
                <w:webHidden/>
              </w:rPr>
              <w:t>7</w:t>
            </w:r>
            <w:r w:rsidR="00825B62">
              <w:rPr>
                <w:noProof/>
                <w:webHidden/>
              </w:rPr>
              <w:fldChar w:fldCharType="end"/>
            </w:r>
          </w:hyperlink>
        </w:p>
        <w:p w14:paraId="34F9B7C9" w14:textId="20B67E68"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4" w:history="1">
            <w:r w:rsidR="00825B62" w:rsidRPr="0073135E">
              <w:rPr>
                <w:rStyle w:val="Hyperlink"/>
                <w:noProof/>
              </w:rPr>
              <w:t>Differentiering</w:t>
            </w:r>
            <w:r w:rsidR="00825B62">
              <w:rPr>
                <w:noProof/>
                <w:webHidden/>
              </w:rPr>
              <w:tab/>
            </w:r>
            <w:r w:rsidR="00825B62">
              <w:rPr>
                <w:noProof/>
                <w:webHidden/>
              </w:rPr>
              <w:fldChar w:fldCharType="begin"/>
            </w:r>
            <w:r w:rsidR="00825B62">
              <w:rPr>
                <w:noProof/>
                <w:webHidden/>
              </w:rPr>
              <w:instrText xml:space="preserve"> PAGEREF _Toc223273074 \h </w:instrText>
            </w:r>
            <w:r w:rsidR="00825B62">
              <w:rPr>
                <w:noProof/>
                <w:webHidden/>
              </w:rPr>
            </w:r>
            <w:r w:rsidR="00825B62">
              <w:rPr>
                <w:noProof/>
                <w:webHidden/>
              </w:rPr>
              <w:fldChar w:fldCharType="separate"/>
            </w:r>
            <w:r w:rsidR="00825B62">
              <w:rPr>
                <w:noProof/>
                <w:webHidden/>
              </w:rPr>
              <w:t>8</w:t>
            </w:r>
            <w:r w:rsidR="00825B62">
              <w:rPr>
                <w:noProof/>
                <w:webHidden/>
              </w:rPr>
              <w:fldChar w:fldCharType="end"/>
            </w:r>
          </w:hyperlink>
        </w:p>
        <w:p w14:paraId="6B0C6FBC" w14:textId="4BAF09C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5"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_Toc223273075 \h </w:instrText>
            </w:r>
            <w:r w:rsidR="00825B62">
              <w:rPr>
                <w:noProof/>
                <w:webHidden/>
              </w:rPr>
            </w:r>
            <w:r w:rsidR="00825B62">
              <w:rPr>
                <w:noProof/>
                <w:webHidden/>
              </w:rPr>
              <w:fldChar w:fldCharType="separate"/>
            </w:r>
            <w:r w:rsidR="00825B62">
              <w:rPr>
                <w:noProof/>
                <w:webHidden/>
              </w:rPr>
              <w:t>8</w:t>
            </w:r>
            <w:r w:rsidR="00825B62">
              <w:rPr>
                <w:noProof/>
                <w:webHidden/>
              </w:rPr>
              <w:fldChar w:fldCharType="end"/>
            </w:r>
          </w:hyperlink>
        </w:p>
        <w:p w14:paraId="572777B5" w14:textId="4C0ADDC9"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6" w:history="1">
            <w:r w:rsidR="00825B62" w:rsidRPr="0073135E">
              <w:rPr>
                <w:rStyle w:val="Hyperlink"/>
                <w:noProof/>
              </w:rPr>
              <w:t>Evaluering og bedømmelser</w:t>
            </w:r>
            <w:r w:rsidR="00825B62">
              <w:rPr>
                <w:noProof/>
                <w:webHidden/>
              </w:rPr>
              <w:tab/>
            </w:r>
            <w:r w:rsidR="00825B62">
              <w:rPr>
                <w:noProof/>
                <w:webHidden/>
              </w:rPr>
              <w:fldChar w:fldCharType="begin"/>
            </w:r>
            <w:r w:rsidR="00825B62">
              <w:rPr>
                <w:noProof/>
                <w:webHidden/>
              </w:rPr>
              <w:instrText xml:space="preserve"> PAGEREF _Toc223273076 \h </w:instrText>
            </w:r>
            <w:r w:rsidR="00825B62">
              <w:rPr>
                <w:noProof/>
                <w:webHidden/>
              </w:rPr>
            </w:r>
            <w:r w:rsidR="00825B62">
              <w:rPr>
                <w:noProof/>
                <w:webHidden/>
              </w:rPr>
              <w:fldChar w:fldCharType="separate"/>
            </w:r>
            <w:r w:rsidR="00825B62">
              <w:rPr>
                <w:noProof/>
                <w:webHidden/>
              </w:rPr>
              <w:t>8</w:t>
            </w:r>
            <w:r w:rsidR="00825B62">
              <w:rPr>
                <w:noProof/>
                <w:webHidden/>
              </w:rPr>
              <w:fldChar w:fldCharType="end"/>
            </w:r>
          </w:hyperlink>
        </w:p>
        <w:p w14:paraId="202830B3" w14:textId="567829E6"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077" w:history="1">
            <w:r w:rsidR="00825B62" w:rsidRPr="0073135E">
              <w:rPr>
                <w:rStyle w:val="Hyperlink"/>
                <w:noProof/>
              </w:rPr>
              <w:t>Erhvervsfag 3</w:t>
            </w:r>
            <w:r w:rsidR="00825B62">
              <w:rPr>
                <w:noProof/>
                <w:webHidden/>
              </w:rPr>
              <w:tab/>
            </w:r>
            <w:r w:rsidR="00825B62">
              <w:rPr>
                <w:noProof/>
                <w:webHidden/>
              </w:rPr>
              <w:fldChar w:fldCharType="begin"/>
            </w:r>
            <w:r w:rsidR="00825B62">
              <w:rPr>
                <w:noProof/>
                <w:webHidden/>
              </w:rPr>
              <w:instrText xml:space="preserve"> PAGEREF _Toc223273077 \h </w:instrText>
            </w:r>
            <w:r w:rsidR="00825B62">
              <w:rPr>
                <w:noProof/>
                <w:webHidden/>
              </w:rPr>
            </w:r>
            <w:r w:rsidR="00825B62">
              <w:rPr>
                <w:noProof/>
                <w:webHidden/>
              </w:rPr>
              <w:fldChar w:fldCharType="separate"/>
            </w:r>
            <w:r w:rsidR="00825B62">
              <w:rPr>
                <w:noProof/>
                <w:webHidden/>
              </w:rPr>
              <w:t>8</w:t>
            </w:r>
            <w:r w:rsidR="00825B62">
              <w:rPr>
                <w:noProof/>
                <w:webHidden/>
              </w:rPr>
              <w:fldChar w:fldCharType="end"/>
            </w:r>
          </w:hyperlink>
        </w:p>
        <w:p w14:paraId="40E1039E" w14:textId="7E9AF86B"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8"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_Toc223273078 \h </w:instrText>
            </w:r>
            <w:r w:rsidR="00825B62">
              <w:rPr>
                <w:noProof/>
                <w:webHidden/>
              </w:rPr>
            </w:r>
            <w:r w:rsidR="00825B62">
              <w:rPr>
                <w:noProof/>
                <w:webHidden/>
              </w:rPr>
              <w:fldChar w:fldCharType="separate"/>
            </w:r>
            <w:r w:rsidR="00825B62">
              <w:rPr>
                <w:noProof/>
                <w:webHidden/>
              </w:rPr>
              <w:t>8</w:t>
            </w:r>
            <w:r w:rsidR="00825B62">
              <w:rPr>
                <w:noProof/>
                <w:webHidden/>
              </w:rPr>
              <w:fldChar w:fldCharType="end"/>
            </w:r>
          </w:hyperlink>
        </w:p>
        <w:p w14:paraId="13548DE8" w14:textId="0C75F101"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79"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_Toc223273079 \h </w:instrText>
            </w:r>
            <w:r w:rsidR="00825B62">
              <w:rPr>
                <w:noProof/>
                <w:webHidden/>
              </w:rPr>
            </w:r>
            <w:r w:rsidR="00825B62">
              <w:rPr>
                <w:noProof/>
                <w:webHidden/>
              </w:rPr>
              <w:fldChar w:fldCharType="separate"/>
            </w:r>
            <w:r w:rsidR="00825B62">
              <w:rPr>
                <w:noProof/>
                <w:webHidden/>
              </w:rPr>
              <w:t>8</w:t>
            </w:r>
            <w:r w:rsidR="00825B62">
              <w:rPr>
                <w:noProof/>
                <w:webHidden/>
              </w:rPr>
              <w:fldChar w:fldCharType="end"/>
            </w:r>
          </w:hyperlink>
        </w:p>
        <w:p w14:paraId="2DD4B807" w14:textId="7D301BA5"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0"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_Toc223273080 \h </w:instrText>
            </w:r>
            <w:r w:rsidR="00825B62">
              <w:rPr>
                <w:noProof/>
                <w:webHidden/>
              </w:rPr>
            </w:r>
            <w:r w:rsidR="00825B62">
              <w:rPr>
                <w:noProof/>
                <w:webHidden/>
              </w:rPr>
              <w:fldChar w:fldCharType="separate"/>
            </w:r>
            <w:r w:rsidR="00825B62">
              <w:rPr>
                <w:noProof/>
                <w:webHidden/>
              </w:rPr>
              <w:t>9</w:t>
            </w:r>
            <w:r w:rsidR="00825B62">
              <w:rPr>
                <w:noProof/>
                <w:webHidden/>
              </w:rPr>
              <w:fldChar w:fldCharType="end"/>
            </w:r>
          </w:hyperlink>
        </w:p>
        <w:p w14:paraId="54A4A79A" w14:textId="10AB4BCE"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1" w:history="1">
            <w:r w:rsidR="00825B62" w:rsidRPr="0073135E">
              <w:rPr>
                <w:rStyle w:val="Hyperlink"/>
                <w:noProof/>
              </w:rPr>
              <w:t>Differentiering</w:t>
            </w:r>
            <w:r w:rsidR="00825B62">
              <w:rPr>
                <w:noProof/>
                <w:webHidden/>
              </w:rPr>
              <w:tab/>
            </w:r>
            <w:r w:rsidR="00825B62">
              <w:rPr>
                <w:noProof/>
                <w:webHidden/>
              </w:rPr>
              <w:fldChar w:fldCharType="begin"/>
            </w:r>
            <w:r w:rsidR="00825B62">
              <w:rPr>
                <w:noProof/>
                <w:webHidden/>
              </w:rPr>
              <w:instrText xml:space="preserve"> PAGEREF _Toc223273081 \h </w:instrText>
            </w:r>
            <w:r w:rsidR="00825B62">
              <w:rPr>
                <w:noProof/>
                <w:webHidden/>
              </w:rPr>
            </w:r>
            <w:r w:rsidR="00825B62">
              <w:rPr>
                <w:noProof/>
                <w:webHidden/>
              </w:rPr>
              <w:fldChar w:fldCharType="separate"/>
            </w:r>
            <w:r w:rsidR="00825B62">
              <w:rPr>
                <w:noProof/>
                <w:webHidden/>
              </w:rPr>
              <w:t>9</w:t>
            </w:r>
            <w:r w:rsidR="00825B62">
              <w:rPr>
                <w:noProof/>
                <w:webHidden/>
              </w:rPr>
              <w:fldChar w:fldCharType="end"/>
            </w:r>
          </w:hyperlink>
        </w:p>
        <w:p w14:paraId="4BBEAE97" w14:textId="745ACD0A"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2"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_Toc223273082 \h </w:instrText>
            </w:r>
            <w:r w:rsidR="00825B62">
              <w:rPr>
                <w:noProof/>
                <w:webHidden/>
              </w:rPr>
            </w:r>
            <w:r w:rsidR="00825B62">
              <w:rPr>
                <w:noProof/>
                <w:webHidden/>
              </w:rPr>
              <w:fldChar w:fldCharType="separate"/>
            </w:r>
            <w:r w:rsidR="00825B62">
              <w:rPr>
                <w:noProof/>
                <w:webHidden/>
              </w:rPr>
              <w:t>9</w:t>
            </w:r>
            <w:r w:rsidR="00825B62">
              <w:rPr>
                <w:noProof/>
                <w:webHidden/>
              </w:rPr>
              <w:fldChar w:fldCharType="end"/>
            </w:r>
          </w:hyperlink>
        </w:p>
        <w:p w14:paraId="6D3CA30E" w14:textId="2BB1F95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3"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_Toc223273083 \h </w:instrText>
            </w:r>
            <w:r w:rsidR="00825B62">
              <w:rPr>
                <w:noProof/>
                <w:webHidden/>
              </w:rPr>
            </w:r>
            <w:r w:rsidR="00825B62">
              <w:rPr>
                <w:noProof/>
                <w:webHidden/>
              </w:rPr>
              <w:fldChar w:fldCharType="separate"/>
            </w:r>
            <w:r w:rsidR="00825B62">
              <w:rPr>
                <w:noProof/>
                <w:webHidden/>
              </w:rPr>
              <w:t>10</w:t>
            </w:r>
            <w:r w:rsidR="00825B62">
              <w:rPr>
                <w:noProof/>
                <w:webHidden/>
              </w:rPr>
              <w:fldChar w:fldCharType="end"/>
            </w:r>
          </w:hyperlink>
        </w:p>
        <w:p w14:paraId="4A4845DF" w14:textId="58C177E2"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4" w:history="1">
            <w:r w:rsidR="00825B62" w:rsidRPr="0073135E">
              <w:rPr>
                <w:rStyle w:val="Hyperlink"/>
                <w:noProof/>
              </w:rPr>
              <w:t>Feedback</w:t>
            </w:r>
            <w:r w:rsidR="00825B62">
              <w:rPr>
                <w:noProof/>
                <w:webHidden/>
              </w:rPr>
              <w:tab/>
            </w:r>
            <w:r w:rsidR="00825B62">
              <w:rPr>
                <w:noProof/>
                <w:webHidden/>
              </w:rPr>
              <w:fldChar w:fldCharType="begin"/>
            </w:r>
            <w:r w:rsidR="00825B62">
              <w:rPr>
                <w:noProof/>
                <w:webHidden/>
              </w:rPr>
              <w:instrText xml:space="preserve"> PAGEREF _Toc223273084 \h </w:instrText>
            </w:r>
            <w:r w:rsidR="00825B62">
              <w:rPr>
                <w:noProof/>
                <w:webHidden/>
              </w:rPr>
            </w:r>
            <w:r w:rsidR="00825B62">
              <w:rPr>
                <w:noProof/>
                <w:webHidden/>
              </w:rPr>
              <w:fldChar w:fldCharType="separate"/>
            </w:r>
            <w:r w:rsidR="00825B62">
              <w:rPr>
                <w:noProof/>
                <w:webHidden/>
              </w:rPr>
              <w:t>10</w:t>
            </w:r>
            <w:r w:rsidR="00825B62">
              <w:rPr>
                <w:noProof/>
                <w:webHidden/>
              </w:rPr>
              <w:fldChar w:fldCharType="end"/>
            </w:r>
          </w:hyperlink>
        </w:p>
        <w:p w14:paraId="51AD6A88" w14:textId="789029E0"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085" w:history="1">
            <w:r w:rsidR="00825B62" w:rsidRPr="0073135E">
              <w:rPr>
                <w:rStyle w:val="Hyperlink"/>
                <w:noProof/>
              </w:rPr>
              <w:t>Dansk C</w:t>
            </w:r>
            <w:r w:rsidR="00825B62">
              <w:rPr>
                <w:noProof/>
                <w:webHidden/>
              </w:rPr>
              <w:tab/>
            </w:r>
            <w:r w:rsidR="00825B62">
              <w:rPr>
                <w:noProof/>
                <w:webHidden/>
              </w:rPr>
              <w:fldChar w:fldCharType="begin"/>
            </w:r>
            <w:r w:rsidR="00825B62">
              <w:rPr>
                <w:noProof/>
                <w:webHidden/>
              </w:rPr>
              <w:instrText xml:space="preserve"> PAGEREF _Toc223273085 \h </w:instrText>
            </w:r>
            <w:r w:rsidR="00825B62">
              <w:rPr>
                <w:noProof/>
                <w:webHidden/>
              </w:rPr>
            </w:r>
            <w:r w:rsidR="00825B62">
              <w:rPr>
                <w:noProof/>
                <w:webHidden/>
              </w:rPr>
              <w:fldChar w:fldCharType="separate"/>
            </w:r>
            <w:r w:rsidR="00825B62">
              <w:rPr>
                <w:noProof/>
                <w:webHidden/>
              </w:rPr>
              <w:t>10</w:t>
            </w:r>
            <w:r w:rsidR="00825B62">
              <w:rPr>
                <w:noProof/>
                <w:webHidden/>
              </w:rPr>
              <w:fldChar w:fldCharType="end"/>
            </w:r>
          </w:hyperlink>
        </w:p>
        <w:p w14:paraId="04DCBA2D" w14:textId="5AAF41B7"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6"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_Toc223273086 \h </w:instrText>
            </w:r>
            <w:r w:rsidR="00825B62">
              <w:rPr>
                <w:noProof/>
                <w:webHidden/>
              </w:rPr>
            </w:r>
            <w:r w:rsidR="00825B62">
              <w:rPr>
                <w:noProof/>
                <w:webHidden/>
              </w:rPr>
              <w:fldChar w:fldCharType="separate"/>
            </w:r>
            <w:r w:rsidR="00825B62">
              <w:rPr>
                <w:noProof/>
                <w:webHidden/>
              </w:rPr>
              <w:t>10</w:t>
            </w:r>
            <w:r w:rsidR="00825B62">
              <w:rPr>
                <w:noProof/>
                <w:webHidden/>
              </w:rPr>
              <w:fldChar w:fldCharType="end"/>
            </w:r>
          </w:hyperlink>
        </w:p>
        <w:p w14:paraId="22DF10DD" w14:textId="0CF72725"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7"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_Toc223273087 \h </w:instrText>
            </w:r>
            <w:r w:rsidR="00825B62">
              <w:rPr>
                <w:noProof/>
                <w:webHidden/>
              </w:rPr>
            </w:r>
            <w:r w:rsidR="00825B62">
              <w:rPr>
                <w:noProof/>
                <w:webHidden/>
              </w:rPr>
              <w:fldChar w:fldCharType="separate"/>
            </w:r>
            <w:r w:rsidR="00825B62">
              <w:rPr>
                <w:noProof/>
                <w:webHidden/>
              </w:rPr>
              <w:t>10</w:t>
            </w:r>
            <w:r w:rsidR="00825B62">
              <w:rPr>
                <w:noProof/>
                <w:webHidden/>
              </w:rPr>
              <w:fldChar w:fldCharType="end"/>
            </w:r>
          </w:hyperlink>
        </w:p>
        <w:p w14:paraId="6296B0D2" w14:textId="5B0370B7"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8"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_Toc223273088 \h </w:instrText>
            </w:r>
            <w:r w:rsidR="00825B62">
              <w:rPr>
                <w:noProof/>
                <w:webHidden/>
              </w:rPr>
            </w:r>
            <w:r w:rsidR="00825B62">
              <w:rPr>
                <w:noProof/>
                <w:webHidden/>
              </w:rPr>
              <w:fldChar w:fldCharType="separate"/>
            </w:r>
            <w:r w:rsidR="00825B62">
              <w:rPr>
                <w:noProof/>
                <w:webHidden/>
              </w:rPr>
              <w:t>11</w:t>
            </w:r>
            <w:r w:rsidR="00825B62">
              <w:rPr>
                <w:noProof/>
                <w:webHidden/>
              </w:rPr>
              <w:fldChar w:fldCharType="end"/>
            </w:r>
          </w:hyperlink>
        </w:p>
        <w:p w14:paraId="4A0A4D84" w14:textId="4174D221"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89"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_Toc223273089 \h </w:instrText>
            </w:r>
            <w:r w:rsidR="00825B62">
              <w:rPr>
                <w:noProof/>
                <w:webHidden/>
              </w:rPr>
            </w:r>
            <w:r w:rsidR="00825B62">
              <w:rPr>
                <w:noProof/>
                <w:webHidden/>
              </w:rPr>
              <w:fldChar w:fldCharType="separate"/>
            </w:r>
            <w:r w:rsidR="00825B62">
              <w:rPr>
                <w:noProof/>
                <w:webHidden/>
              </w:rPr>
              <w:t>12</w:t>
            </w:r>
            <w:r w:rsidR="00825B62">
              <w:rPr>
                <w:noProof/>
                <w:webHidden/>
              </w:rPr>
              <w:fldChar w:fldCharType="end"/>
            </w:r>
          </w:hyperlink>
        </w:p>
        <w:p w14:paraId="084CAA02" w14:textId="42646792"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0"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_Toc223273090 \h </w:instrText>
            </w:r>
            <w:r w:rsidR="00825B62">
              <w:rPr>
                <w:noProof/>
                <w:webHidden/>
              </w:rPr>
            </w:r>
            <w:r w:rsidR="00825B62">
              <w:rPr>
                <w:noProof/>
                <w:webHidden/>
              </w:rPr>
              <w:fldChar w:fldCharType="separate"/>
            </w:r>
            <w:r w:rsidR="00825B62">
              <w:rPr>
                <w:noProof/>
                <w:webHidden/>
              </w:rPr>
              <w:t>12</w:t>
            </w:r>
            <w:r w:rsidR="00825B62">
              <w:rPr>
                <w:noProof/>
                <w:webHidden/>
              </w:rPr>
              <w:fldChar w:fldCharType="end"/>
            </w:r>
          </w:hyperlink>
        </w:p>
        <w:p w14:paraId="0022B52B" w14:textId="7F57DABC"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091" w:history="1">
            <w:r w:rsidR="00825B62" w:rsidRPr="0073135E">
              <w:rPr>
                <w:rStyle w:val="Hyperlink"/>
                <w:noProof/>
              </w:rPr>
              <w:t>Engelsk C</w:t>
            </w:r>
            <w:r w:rsidR="00825B62">
              <w:rPr>
                <w:noProof/>
                <w:webHidden/>
              </w:rPr>
              <w:tab/>
            </w:r>
            <w:r w:rsidR="00825B62">
              <w:rPr>
                <w:noProof/>
                <w:webHidden/>
              </w:rPr>
              <w:fldChar w:fldCharType="begin"/>
            </w:r>
            <w:r w:rsidR="00825B62">
              <w:rPr>
                <w:noProof/>
                <w:webHidden/>
              </w:rPr>
              <w:instrText xml:space="preserve"> PAGEREF _Toc223273091 \h </w:instrText>
            </w:r>
            <w:r w:rsidR="00825B62">
              <w:rPr>
                <w:noProof/>
                <w:webHidden/>
              </w:rPr>
            </w:r>
            <w:r w:rsidR="00825B62">
              <w:rPr>
                <w:noProof/>
                <w:webHidden/>
              </w:rPr>
              <w:fldChar w:fldCharType="separate"/>
            </w:r>
            <w:r w:rsidR="00825B62">
              <w:rPr>
                <w:noProof/>
                <w:webHidden/>
              </w:rPr>
              <w:t>12</w:t>
            </w:r>
            <w:r w:rsidR="00825B62">
              <w:rPr>
                <w:noProof/>
                <w:webHidden/>
              </w:rPr>
              <w:fldChar w:fldCharType="end"/>
            </w:r>
          </w:hyperlink>
        </w:p>
        <w:p w14:paraId="4E8CED11" w14:textId="19CA4235"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2"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_Toc223273092 \h </w:instrText>
            </w:r>
            <w:r w:rsidR="00825B62">
              <w:rPr>
                <w:noProof/>
                <w:webHidden/>
              </w:rPr>
            </w:r>
            <w:r w:rsidR="00825B62">
              <w:rPr>
                <w:noProof/>
                <w:webHidden/>
              </w:rPr>
              <w:fldChar w:fldCharType="separate"/>
            </w:r>
            <w:r w:rsidR="00825B62">
              <w:rPr>
                <w:noProof/>
                <w:webHidden/>
              </w:rPr>
              <w:t>12</w:t>
            </w:r>
            <w:r w:rsidR="00825B62">
              <w:rPr>
                <w:noProof/>
                <w:webHidden/>
              </w:rPr>
              <w:fldChar w:fldCharType="end"/>
            </w:r>
          </w:hyperlink>
        </w:p>
        <w:p w14:paraId="0F6F72BB" w14:textId="339A66A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3"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_Toc223273093 \h </w:instrText>
            </w:r>
            <w:r w:rsidR="00825B62">
              <w:rPr>
                <w:noProof/>
                <w:webHidden/>
              </w:rPr>
            </w:r>
            <w:r w:rsidR="00825B62">
              <w:rPr>
                <w:noProof/>
                <w:webHidden/>
              </w:rPr>
              <w:fldChar w:fldCharType="separate"/>
            </w:r>
            <w:r w:rsidR="00825B62">
              <w:rPr>
                <w:noProof/>
                <w:webHidden/>
              </w:rPr>
              <w:t>13</w:t>
            </w:r>
            <w:r w:rsidR="00825B62">
              <w:rPr>
                <w:noProof/>
                <w:webHidden/>
              </w:rPr>
              <w:fldChar w:fldCharType="end"/>
            </w:r>
          </w:hyperlink>
        </w:p>
        <w:p w14:paraId="419131B9" w14:textId="43C4FEB6"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4" w:history="1">
            <w:r w:rsidR="00825B62" w:rsidRPr="0073135E">
              <w:rPr>
                <w:rStyle w:val="Hyperlink"/>
                <w:rFonts w:cstheme="minorHAnsi"/>
                <w:noProof/>
              </w:rPr>
              <w:t>Fagets identitet er overordnet, at styrke de kommunikative kompetencer, hvor omdrejningspunktet er; Tale, at samtale, lytte, læse og skrive</w:t>
            </w:r>
            <w:r w:rsidR="00825B62">
              <w:rPr>
                <w:noProof/>
                <w:webHidden/>
              </w:rPr>
              <w:tab/>
            </w:r>
            <w:r w:rsidR="00825B62">
              <w:rPr>
                <w:noProof/>
                <w:webHidden/>
              </w:rPr>
              <w:fldChar w:fldCharType="begin"/>
            </w:r>
            <w:r w:rsidR="00825B62">
              <w:rPr>
                <w:noProof/>
                <w:webHidden/>
              </w:rPr>
              <w:instrText xml:space="preserve"> PAGEREF _Toc223273094 \h </w:instrText>
            </w:r>
            <w:r w:rsidR="00825B62">
              <w:rPr>
                <w:noProof/>
                <w:webHidden/>
              </w:rPr>
            </w:r>
            <w:r w:rsidR="00825B62">
              <w:rPr>
                <w:noProof/>
                <w:webHidden/>
              </w:rPr>
              <w:fldChar w:fldCharType="separate"/>
            </w:r>
            <w:r w:rsidR="00825B62">
              <w:rPr>
                <w:noProof/>
                <w:webHidden/>
              </w:rPr>
              <w:t>13</w:t>
            </w:r>
            <w:r w:rsidR="00825B62">
              <w:rPr>
                <w:noProof/>
                <w:webHidden/>
              </w:rPr>
              <w:fldChar w:fldCharType="end"/>
            </w:r>
          </w:hyperlink>
        </w:p>
        <w:p w14:paraId="7A2D4C1D" w14:textId="0A4AA0B1"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5"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_Toc223273095 \h </w:instrText>
            </w:r>
            <w:r w:rsidR="00825B62">
              <w:rPr>
                <w:noProof/>
                <w:webHidden/>
              </w:rPr>
            </w:r>
            <w:r w:rsidR="00825B62">
              <w:rPr>
                <w:noProof/>
                <w:webHidden/>
              </w:rPr>
              <w:fldChar w:fldCharType="separate"/>
            </w:r>
            <w:r w:rsidR="00825B62">
              <w:rPr>
                <w:noProof/>
                <w:webHidden/>
              </w:rPr>
              <w:t>13</w:t>
            </w:r>
            <w:r w:rsidR="00825B62">
              <w:rPr>
                <w:noProof/>
                <w:webHidden/>
              </w:rPr>
              <w:fldChar w:fldCharType="end"/>
            </w:r>
          </w:hyperlink>
        </w:p>
        <w:p w14:paraId="36CDE06F" w14:textId="44A6DA60"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6"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_Toc223273096 \h </w:instrText>
            </w:r>
            <w:r w:rsidR="00825B62">
              <w:rPr>
                <w:noProof/>
                <w:webHidden/>
              </w:rPr>
            </w:r>
            <w:r w:rsidR="00825B62">
              <w:rPr>
                <w:noProof/>
                <w:webHidden/>
              </w:rPr>
              <w:fldChar w:fldCharType="separate"/>
            </w:r>
            <w:r w:rsidR="00825B62">
              <w:rPr>
                <w:noProof/>
                <w:webHidden/>
              </w:rPr>
              <w:t>14</w:t>
            </w:r>
            <w:r w:rsidR="00825B62">
              <w:rPr>
                <w:noProof/>
                <w:webHidden/>
              </w:rPr>
              <w:fldChar w:fldCharType="end"/>
            </w:r>
          </w:hyperlink>
        </w:p>
        <w:p w14:paraId="1327CB62" w14:textId="149FDA3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7"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_Toc223273097 \h </w:instrText>
            </w:r>
            <w:r w:rsidR="00825B62">
              <w:rPr>
                <w:noProof/>
                <w:webHidden/>
              </w:rPr>
            </w:r>
            <w:r w:rsidR="00825B62">
              <w:rPr>
                <w:noProof/>
                <w:webHidden/>
              </w:rPr>
              <w:fldChar w:fldCharType="separate"/>
            </w:r>
            <w:r w:rsidR="00825B62">
              <w:rPr>
                <w:noProof/>
                <w:webHidden/>
              </w:rPr>
              <w:t>14</w:t>
            </w:r>
            <w:r w:rsidR="00825B62">
              <w:rPr>
                <w:noProof/>
                <w:webHidden/>
              </w:rPr>
              <w:fldChar w:fldCharType="end"/>
            </w:r>
          </w:hyperlink>
        </w:p>
        <w:p w14:paraId="78B225E5" w14:textId="1489A6D7"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098" w:history="1">
            <w:r w:rsidR="00825B62" w:rsidRPr="0073135E">
              <w:rPr>
                <w:rStyle w:val="Hyperlink"/>
                <w:noProof/>
              </w:rPr>
              <w:t>Samfundsfag C</w:t>
            </w:r>
            <w:r w:rsidR="00825B62">
              <w:rPr>
                <w:noProof/>
                <w:webHidden/>
              </w:rPr>
              <w:tab/>
            </w:r>
            <w:r w:rsidR="00825B62">
              <w:rPr>
                <w:noProof/>
                <w:webHidden/>
              </w:rPr>
              <w:fldChar w:fldCharType="begin"/>
            </w:r>
            <w:r w:rsidR="00825B62">
              <w:rPr>
                <w:noProof/>
                <w:webHidden/>
              </w:rPr>
              <w:instrText xml:space="preserve"> PAGEREF _Toc223273098 \h </w:instrText>
            </w:r>
            <w:r w:rsidR="00825B62">
              <w:rPr>
                <w:noProof/>
                <w:webHidden/>
              </w:rPr>
            </w:r>
            <w:r w:rsidR="00825B62">
              <w:rPr>
                <w:noProof/>
                <w:webHidden/>
              </w:rPr>
              <w:fldChar w:fldCharType="separate"/>
            </w:r>
            <w:r w:rsidR="00825B62">
              <w:rPr>
                <w:noProof/>
                <w:webHidden/>
              </w:rPr>
              <w:t>14</w:t>
            </w:r>
            <w:r w:rsidR="00825B62">
              <w:rPr>
                <w:noProof/>
                <w:webHidden/>
              </w:rPr>
              <w:fldChar w:fldCharType="end"/>
            </w:r>
          </w:hyperlink>
        </w:p>
        <w:p w14:paraId="6564C457" w14:textId="58B5C9AE"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099"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_Toc223273099 \h </w:instrText>
            </w:r>
            <w:r w:rsidR="00825B62">
              <w:rPr>
                <w:noProof/>
                <w:webHidden/>
              </w:rPr>
            </w:r>
            <w:r w:rsidR="00825B62">
              <w:rPr>
                <w:noProof/>
                <w:webHidden/>
              </w:rPr>
              <w:fldChar w:fldCharType="separate"/>
            </w:r>
            <w:r w:rsidR="00825B62">
              <w:rPr>
                <w:noProof/>
                <w:webHidden/>
              </w:rPr>
              <w:t>14</w:t>
            </w:r>
            <w:r w:rsidR="00825B62">
              <w:rPr>
                <w:noProof/>
                <w:webHidden/>
              </w:rPr>
              <w:fldChar w:fldCharType="end"/>
            </w:r>
          </w:hyperlink>
        </w:p>
        <w:p w14:paraId="65CD2B13" w14:textId="7EAE198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0"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_Toc223273100 \h </w:instrText>
            </w:r>
            <w:r w:rsidR="00825B62">
              <w:rPr>
                <w:noProof/>
                <w:webHidden/>
              </w:rPr>
            </w:r>
            <w:r w:rsidR="00825B62">
              <w:rPr>
                <w:noProof/>
                <w:webHidden/>
              </w:rPr>
              <w:fldChar w:fldCharType="separate"/>
            </w:r>
            <w:r w:rsidR="00825B62">
              <w:rPr>
                <w:noProof/>
                <w:webHidden/>
              </w:rPr>
              <w:t>14</w:t>
            </w:r>
            <w:r w:rsidR="00825B62">
              <w:rPr>
                <w:noProof/>
                <w:webHidden/>
              </w:rPr>
              <w:fldChar w:fldCharType="end"/>
            </w:r>
          </w:hyperlink>
        </w:p>
        <w:p w14:paraId="0AFA6035" w14:textId="4FC82197"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1"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_Toc223273101 \h </w:instrText>
            </w:r>
            <w:r w:rsidR="00825B62">
              <w:rPr>
                <w:noProof/>
                <w:webHidden/>
              </w:rPr>
            </w:r>
            <w:r w:rsidR="00825B62">
              <w:rPr>
                <w:noProof/>
                <w:webHidden/>
              </w:rPr>
              <w:fldChar w:fldCharType="separate"/>
            </w:r>
            <w:r w:rsidR="00825B62">
              <w:rPr>
                <w:noProof/>
                <w:webHidden/>
              </w:rPr>
              <w:t>15</w:t>
            </w:r>
            <w:r w:rsidR="00825B62">
              <w:rPr>
                <w:noProof/>
                <w:webHidden/>
              </w:rPr>
              <w:fldChar w:fldCharType="end"/>
            </w:r>
          </w:hyperlink>
        </w:p>
        <w:p w14:paraId="42497EBC" w14:textId="083F4D88"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2"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_Toc223273102 \h </w:instrText>
            </w:r>
            <w:r w:rsidR="00825B62">
              <w:rPr>
                <w:noProof/>
                <w:webHidden/>
              </w:rPr>
            </w:r>
            <w:r w:rsidR="00825B62">
              <w:rPr>
                <w:noProof/>
                <w:webHidden/>
              </w:rPr>
              <w:fldChar w:fldCharType="separate"/>
            </w:r>
            <w:r w:rsidR="00825B62">
              <w:rPr>
                <w:noProof/>
                <w:webHidden/>
              </w:rPr>
              <w:t>15</w:t>
            </w:r>
            <w:r w:rsidR="00825B62">
              <w:rPr>
                <w:noProof/>
                <w:webHidden/>
              </w:rPr>
              <w:fldChar w:fldCharType="end"/>
            </w:r>
          </w:hyperlink>
        </w:p>
        <w:p w14:paraId="188FD5F4" w14:textId="282E33BA"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3"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_Toc223273103 \h </w:instrText>
            </w:r>
            <w:r w:rsidR="00825B62">
              <w:rPr>
                <w:noProof/>
                <w:webHidden/>
              </w:rPr>
            </w:r>
            <w:r w:rsidR="00825B62">
              <w:rPr>
                <w:noProof/>
                <w:webHidden/>
              </w:rPr>
              <w:fldChar w:fldCharType="separate"/>
            </w:r>
            <w:r w:rsidR="00825B62">
              <w:rPr>
                <w:noProof/>
                <w:webHidden/>
              </w:rPr>
              <w:t>15</w:t>
            </w:r>
            <w:r w:rsidR="00825B62">
              <w:rPr>
                <w:noProof/>
                <w:webHidden/>
              </w:rPr>
              <w:fldChar w:fldCharType="end"/>
            </w:r>
          </w:hyperlink>
        </w:p>
        <w:p w14:paraId="610FBB71" w14:textId="5EE3074A"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04" w:history="1">
            <w:r w:rsidR="00825B62" w:rsidRPr="0073135E">
              <w:rPr>
                <w:rStyle w:val="Hyperlink"/>
                <w:noProof/>
              </w:rPr>
              <w:t>Matematik  C</w:t>
            </w:r>
            <w:r w:rsidR="00825B62">
              <w:rPr>
                <w:noProof/>
                <w:webHidden/>
              </w:rPr>
              <w:tab/>
            </w:r>
            <w:r w:rsidR="00825B62">
              <w:rPr>
                <w:noProof/>
                <w:webHidden/>
              </w:rPr>
              <w:fldChar w:fldCharType="begin"/>
            </w:r>
            <w:r w:rsidR="00825B62">
              <w:rPr>
                <w:noProof/>
                <w:webHidden/>
              </w:rPr>
              <w:instrText xml:space="preserve"> PAGEREF _Toc223273104 \h </w:instrText>
            </w:r>
            <w:r w:rsidR="00825B62">
              <w:rPr>
                <w:noProof/>
                <w:webHidden/>
              </w:rPr>
            </w:r>
            <w:r w:rsidR="00825B62">
              <w:rPr>
                <w:noProof/>
                <w:webHidden/>
              </w:rPr>
              <w:fldChar w:fldCharType="separate"/>
            </w:r>
            <w:r w:rsidR="00825B62">
              <w:rPr>
                <w:noProof/>
                <w:webHidden/>
              </w:rPr>
              <w:t>15</w:t>
            </w:r>
            <w:r w:rsidR="00825B62">
              <w:rPr>
                <w:noProof/>
                <w:webHidden/>
              </w:rPr>
              <w:fldChar w:fldCharType="end"/>
            </w:r>
          </w:hyperlink>
        </w:p>
        <w:p w14:paraId="3396DB08" w14:textId="1BAE7002"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5"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_Toc223273105 \h </w:instrText>
            </w:r>
            <w:r w:rsidR="00825B62">
              <w:rPr>
                <w:noProof/>
                <w:webHidden/>
              </w:rPr>
            </w:r>
            <w:r w:rsidR="00825B62">
              <w:rPr>
                <w:noProof/>
                <w:webHidden/>
              </w:rPr>
              <w:fldChar w:fldCharType="separate"/>
            </w:r>
            <w:r w:rsidR="00825B62">
              <w:rPr>
                <w:noProof/>
                <w:webHidden/>
              </w:rPr>
              <w:t>15</w:t>
            </w:r>
            <w:r w:rsidR="00825B62">
              <w:rPr>
                <w:noProof/>
                <w:webHidden/>
              </w:rPr>
              <w:fldChar w:fldCharType="end"/>
            </w:r>
          </w:hyperlink>
        </w:p>
        <w:p w14:paraId="3D5D9AD9" w14:textId="5145FE09"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6"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_Toc223273106 \h </w:instrText>
            </w:r>
            <w:r w:rsidR="00825B62">
              <w:rPr>
                <w:noProof/>
                <w:webHidden/>
              </w:rPr>
            </w:r>
            <w:r w:rsidR="00825B62">
              <w:rPr>
                <w:noProof/>
                <w:webHidden/>
              </w:rPr>
              <w:fldChar w:fldCharType="separate"/>
            </w:r>
            <w:r w:rsidR="00825B62">
              <w:rPr>
                <w:noProof/>
                <w:webHidden/>
              </w:rPr>
              <w:t>15</w:t>
            </w:r>
            <w:r w:rsidR="00825B62">
              <w:rPr>
                <w:noProof/>
                <w:webHidden/>
              </w:rPr>
              <w:fldChar w:fldCharType="end"/>
            </w:r>
          </w:hyperlink>
        </w:p>
        <w:p w14:paraId="4B0A419C" w14:textId="2167C43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7"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_Toc223273107 \h </w:instrText>
            </w:r>
            <w:r w:rsidR="00825B62">
              <w:rPr>
                <w:noProof/>
                <w:webHidden/>
              </w:rPr>
            </w:r>
            <w:r w:rsidR="00825B62">
              <w:rPr>
                <w:noProof/>
                <w:webHidden/>
              </w:rPr>
              <w:fldChar w:fldCharType="separate"/>
            </w:r>
            <w:r w:rsidR="00825B62">
              <w:rPr>
                <w:noProof/>
                <w:webHidden/>
              </w:rPr>
              <w:t>16</w:t>
            </w:r>
            <w:r w:rsidR="00825B62">
              <w:rPr>
                <w:noProof/>
                <w:webHidden/>
              </w:rPr>
              <w:fldChar w:fldCharType="end"/>
            </w:r>
          </w:hyperlink>
        </w:p>
        <w:p w14:paraId="6383E226" w14:textId="244D2FA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8" w:history="1">
            <w:r w:rsidR="00825B62" w:rsidRPr="0073135E">
              <w:rPr>
                <w:rStyle w:val="Hyperlink"/>
                <w:rFonts w:asciiTheme="majorHAnsi" w:eastAsiaTheme="majorEastAsia" w:hAnsiTheme="majorHAnsi" w:cstheme="majorBidi"/>
                <w:noProof/>
              </w:rPr>
              <w:t>AI i undervisningen</w:t>
            </w:r>
            <w:r w:rsidR="00825B62">
              <w:rPr>
                <w:noProof/>
                <w:webHidden/>
              </w:rPr>
              <w:tab/>
            </w:r>
            <w:r w:rsidR="00825B62">
              <w:rPr>
                <w:noProof/>
                <w:webHidden/>
              </w:rPr>
              <w:fldChar w:fldCharType="begin"/>
            </w:r>
            <w:r w:rsidR="00825B62">
              <w:rPr>
                <w:noProof/>
                <w:webHidden/>
              </w:rPr>
              <w:instrText xml:space="preserve"> PAGEREF _Toc223273108 \h </w:instrText>
            </w:r>
            <w:r w:rsidR="00825B62">
              <w:rPr>
                <w:noProof/>
                <w:webHidden/>
              </w:rPr>
            </w:r>
            <w:r w:rsidR="00825B62">
              <w:rPr>
                <w:noProof/>
                <w:webHidden/>
              </w:rPr>
              <w:fldChar w:fldCharType="separate"/>
            </w:r>
            <w:r w:rsidR="00825B62">
              <w:rPr>
                <w:noProof/>
                <w:webHidden/>
              </w:rPr>
              <w:t>16</w:t>
            </w:r>
            <w:r w:rsidR="00825B62">
              <w:rPr>
                <w:noProof/>
                <w:webHidden/>
              </w:rPr>
              <w:fldChar w:fldCharType="end"/>
            </w:r>
          </w:hyperlink>
        </w:p>
        <w:p w14:paraId="5587BBE5" w14:textId="6F4DA71E"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09"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_Toc223273109 \h </w:instrText>
            </w:r>
            <w:r w:rsidR="00825B62">
              <w:rPr>
                <w:noProof/>
                <w:webHidden/>
              </w:rPr>
            </w:r>
            <w:r w:rsidR="00825B62">
              <w:rPr>
                <w:noProof/>
                <w:webHidden/>
              </w:rPr>
              <w:fldChar w:fldCharType="separate"/>
            </w:r>
            <w:r w:rsidR="00825B62">
              <w:rPr>
                <w:noProof/>
                <w:webHidden/>
              </w:rPr>
              <w:t>16</w:t>
            </w:r>
            <w:r w:rsidR="00825B62">
              <w:rPr>
                <w:noProof/>
                <w:webHidden/>
              </w:rPr>
              <w:fldChar w:fldCharType="end"/>
            </w:r>
          </w:hyperlink>
        </w:p>
        <w:p w14:paraId="53403634" w14:textId="28A1B373"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10" w:history="1">
            <w:r w:rsidR="00825B62" w:rsidRPr="0073135E">
              <w:rPr>
                <w:rStyle w:val="Hyperlink"/>
                <w:noProof/>
              </w:rPr>
              <w:t>Organisation C</w:t>
            </w:r>
            <w:r w:rsidR="00825B62">
              <w:rPr>
                <w:noProof/>
                <w:webHidden/>
              </w:rPr>
              <w:tab/>
            </w:r>
            <w:r w:rsidR="00825B62">
              <w:rPr>
                <w:noProof/>
                <w:webHidden/>
              </w:rPr>
              <w:fldChar w:fldCharType="begin"/>
            </w:r>
            <w:r w:rsidR="00825B62">
              <w:rPr>
                <w:noProof/>
                <w:webHidden/>
              </w:rPr>
              <w:instrText xml:space="preserve"> PAGEREF _Toc223273110 \h </w:instrText>
            </w:r>
            <w:r w:rsidR="00825B62">
              <w:rPr>
                <w:noProof/>
                <w:webHidden/>
              </w:rPr>
            </w:r>
            <w:r w:rsidR="00825B62">
              <w:rPr>
                <w:noProof/>
                <w:webHidden/>
              </w:rPr>
              <w:fldChar w:fldCharType="separate"/>
            </w:r>
            <w:r w:rsidR="00825B62">
              <w:rPr>
                <w:noProof/>
                <w:webHidden/>
              </w:rPr>
              <w:t>17</w:t>
            </w:r>
            <w:r w:rsidR="00825B62">
              <w:rPr>
                <w:noProof/>
                <w:webHidden/>
              </w:rPr>
              <w:fldChar w:fldCharType="end"/>
            </w:r>
          </w:hyperlink>
        </w:p>
        <w:p w14:paraId="616C45F3" w14:textId="4356960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1"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_Toc223273111 \h </w:instrText>
            </w:r>
            <w:r w:rsidR="00825B62">
              <w:rPr>
                <w:noProof/>
                <w:webHidden/>
              </w:rPr>
            </w:r>
            <w:r w:rsidR="00825B62">
              <w:rPr>
                <w:noProof/>
                <w:webHidden/>
              </w:rPr>
              <w:fldChar w:fldCharType="separate"/>
            </w:r>
            <w:r w:rsidR="00825B62">
              <w:rPr>
                <w:noProof/>
                <w:webHidden/>
              </w:rPr>
              <w:t>17</w:t>
            </w:r>
            <w:r w:rsidR="00825B62">
              <w:rPr>
                <w:noProof/>
                <w:webHidden/>
              </w:rPr>
              <w:fldChar w:fldCharType="end"/>
            </w:r>
          </w:hyperlink>
        </w:p>
        <w:p w14:paraId="11C46C0C" w14:textId="30946A4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2"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_Toc223273112 \h </w:instrText>
            </w:r>
            <w:r w:rsidR="00825B62">
              <w:rPr>
                <w:noProof/>
                <w:webHidden/>
              </w:rPr>
            </w:r>
            <w:r w:rsidR="00825B62">
              <w:rPr>
                <w:noProof/>
                <w:webHidden/>
              </w:rPr>
              <w:fldChar w:fldCharType="separate"/>
            </w:r>
            <w:r w:rsidR="00825B62">
              <w:rPr>
                <w:noProof/>
                <w:webHidden/>
              </w:rPr>
              <w:t>17</w:t>
            </w:r>
            <w:r w:rsidR="00825B62">
              <w:rPr>
                <w:noProof/>
                <w:webHidden/>
              </w:rPr>
              <w:fldChar w:fldCharType="end"/>
            </w:r>
          </w:hyperlink>
        </w:p>
        <w:p w14:paraId="3771C9FF" w14:textId="2F9683E5"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3"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_Toc223273113 \h </w:instrText>
            </w:r>
            <w:r w:rsidR="00825B62">
              <w:rPr>
                <w:noProof/>
                <w:webHidden/>
              </w:rPr>
            </w:r>
            <w:r w:rsidR="00825B62">
              <w:rPr>
                <w:noProof/>
                <w:webHidden/>
              </w:rPr>
              <w:fldChar w:fldCharType="separate"/>
            </w:r>
            <w:r w:rsidR="00825B62">
              <w:rPr>
                <w:noProof/>
                <w:webHidden/>
              </w:rPr>
              <w:t>17</w:t>
            </w:r>
            <w:r w:rsidR="00825B62">
              <w:rPr>
                <w:noProof/>
                <w:webHidden/>
              </w:rPr>
              <w:fldChar w:fldCharType="end"/>
            </w:r>
          </w:hyperlink>
        </w:p>
        <w:p w14:paraId="235F19F9" w14:textId="353B3A8F"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4"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_Toc223273114 \h </w:instrText>
            </w:r>
            <w:r w:rsidR="00825B62">
              <w:rPr>
                <w:noProof/>
                <w:webHidden/>
              </w:rPr>
            </w:r>
            <w:r w:rsidR="00825B62">
              <w:rPr>
                <w:noProof/>
                <w:webHidden/>
              </w:rPr>
              <w:fldChar w:fldCharType="separate"/>
            </w:r>
            <w:r w:rsidR="00825B62">
              <w:rPr>
                <w:noProof/>
                <w:webHidden/>
              </w:rPr>
              <w:t>18</w:t>
            </w:r>
            <w:r w:rsidR="00825B62">
              <w:rPr>
                <w:noProof/>
                <w:webHidden/>
              </w:rPr>
              <w:fldChar w:fldCharType="end"/>
            </w:r>
          </w:hyperlink>
        </w:p>
        <w:p w14:paraId="1274333C" w14:textId="1FD8FC76"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5"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_Toc223273115 \h </w:instrText>
            </w:r>
            <w:r w:rsidR="00825B62">
              <w:rPr>
                <w:noProof/>
                <w:webHidden/>
              </w:rPr>
            </w:r>
            <w:r w:rsidR="00825B62">
              <w:rPr>
                <w:noProof/>
                <w:webHidden/>
              </w:rPr>
              <w:fldChar w:fldCharType="separate"/>
            </w:r>
            <w:r w:rsidR="00825B62">
              <w:rPr>
                <w:noProof/>
                <w:webHidden/>
              </w:rPr>
              <w:t>18</w:t>
            </w:r>
            <w:r w:rsidR="00825B62">
              <w:rPr>
                <w:noProof/>
                <w:webHidden/>
              </w:rPr>
              <w:fldChar w:fldCharType="end"/>
            </w:r>
          </w:hyperlink>
        </w:p>
        <w:p w14:paraId="0EDE4D1B" w14:textId="0CDC58D9"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16" w:history="1">
            <w:r w:rsidR="00825B62" w:rsidRPr="0073135E">
              <w:rPr>
                <w:rStyle w:val="Hyperlink"/>
                <w:noProof/>
              </w:rPr>
              <w:t>Afsætning C</w:t>
            </w:r>
            <w:r w:rsidR="00825B62">
              <w:rPr>
                <w:noProof/>
                <w:webHidden/>
              </w:rPr>
              <w:tab/>
            </w:r>
            <w:r w:rsidR="00825B62">
              <w:rPr>
                <w:noProof/>
                <w:webHidden/>
              </w:rPr>
              <w:fldChar w:fldCharType="begin"/>
            </w:r>
            <w:r w:rsidR="00825B62">
              <w:rPr>
                <w:noProof/>
                <w:webHidden/>
              </w:rPr>
              <w:instrText xml:space="preserve"> PAGEREF _Toc223273116 \h </w:instrText>
            </w:r>
            <w:r w:rsidR="00825B62">
              <w:rPr>
                <w:noProof/>
                <w:webHidden/>
              </w:rPr>
            </w:r>
            <w:r w:rsidR="00825B62">
              <w:rPr>
                <w:noProof/>
                <w:webHidden/>
              </w:rPr>
              <w:fldChar w:fldCharType="separate"/>
            </w:r>
            <w:r w:rsidR="00825B62">
              <w:rPr>
                <w:noProof/>
                <w:webHidden/>
              </w:rPr>
              <w:t>18</w:t>
            </w:r>
            <w:r w:rsidR="00825B62">
              <w:rPr>
                <w:noProof/>
                <w:webHidden/>
              </w:rPr>
              <w:fldChar w:fldCharType="end"/>
            </w:r>
          </w:hyperlink>
        </w:p>
        <w:p w14:paraId="0140C327" w14:textId="0A44254D"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7"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_Toc223273117 \h </w:instrText>
            </w:r>
            <w:r w:rsidR="00825B62">
              <w:rPr>
                <w:noProof/>
                <w:webHidden/>
              </w:rPr>
            </w:r>
            <w:r w:rsidR="00825B62">
              <w:rPr>
                <w:noProof/>
                <w:webHidden/>
              </w:rPr>
              <w:fldChar w:fldCharType="separate"/>
            </w:r>
            <w:r w:rsidR="00825B62">
              <w:rPr>
                <w:noProof/>
                <w:webHidden/>
              </w:rPr>
              <w:t>18</w:t>
            </w:r>
            <w:r w:rsidR="00825B62">
              <w:rPr>
                <w:noProof/>
                <w:webHidden/>
              </w:rPr>
              <w:fldChar w:fldCharType="end"/>
            </w:r>
          </w:hyperlink>
        </w:p>
        <w:p w14:paraId="2C8B6771" w14:textId="6EB10BA9"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8"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_Toc223273118 \h </w:instrText>
            </w:r>
            <w:r w:rsidR="00825B62">
              <w:rPr>
                <w:noProof/>
                <w:webHidden/>
              </w:rPr>
            </w:r>
            <w:r w:rsidR="00825B62">
              <w:rPr>
                <w:noProof/>
                <w:webHidden/>
              </w:rPr>
              <w:fldChar w:fldCharType="separate"/>
            </w:r>
            <w:r w:rsidR="00825B62">
              <w:rPr>
                <w:noProof/>
                <w:webHidden/>
              </w:rPr>
              <w:t>19</w:t>
            </w:r>
            <w:r w:rsidR="00825B62">
              <w:rPr>
                <w:noProof/>
                <w:webHidden/>
              </w:rPr>
              <w:fldChar w:fldCharType="end"/>
            </w:r>
          </w:hyperlink>
        </w:p>
        <w:p w14:paraId="7B0C1D56" w14:textId="24E9D3E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19"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_Toc223273119 \h </w:instrText>
            </w:r>
            <w:r w:rsidR="00825B62">
              <w:rPr>
                <w:noProof/>
                <w:webHidden/>
              </w:rPr>
            </w:r>
            <w:r w:rsidR="00825B62">
              <w:rPr>
                <w:noProof/>
                <w:webHidden/>
              </w:rPr>
              <w:fldChar w:fldCharType="separate"/>
            </w:r>
            <w:r w:rsidR="00825B62">
              <w:rPr>
                <w:noProof/>
                <w:webHidden/>
              </w:rPr>
              <w:t>20</w:t>
            </w:r>
            <w:r w:rsidR="00825B62">
              <w:rPr>
                <w:noProof/>
                <w:webHidden/>
              </w:rPr>
              <w:fldChar w:fldCharType="end"/>
            </w:r>
          </w:hyperlink>
        </w:p>
        <w:p w14:paraId="1ACE55EE" w14:textId="21456B51"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0"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_Toc223273120 \h </w:instrText>
            </w:r>
            <w:r w:rsidR="00825B62">
              <w:rPr>
                <w:noProof/>
                <w:webHidden/>
              </w:rPr>
            </w:r>
            <w:r w:rsidR="00825B62">
              <w:rPr>
                <w:noProof/>
                <w:webHidden/>
              </w:rPr>
              <w:fldChar w:fldCharType="separate"/>
            </w:r>
            <w:r w:rsidR="00825B62">
              <w:rPr>
                <w:noProof/>
                <w:webHidden/>
              </w:rPr>
              <w:t>20</w:t>
            </w:r>
            <w:r w:rsidR="00825B62">
              <w:rPr>
                <w:noProof/>
                <w:webHidden/>
              </w:rPr>
              <w:fldChar w:fldCharType="end"/>
            </w:r>
          </w:hyperlink>
        </w:p>
        <w:p w14:paraId="78C35A0F" w14:textId="3BD6BE07"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1"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_Toc223273121 \h </w:instrText>
            </w:r>
            <w:r w:rsidR="00825B62">
              <w:rPr>
                <w:noProof/>
                <w:webHidden/>
              </w:rPr>
            </w:r>
            <w:r w:rsidR="00825B62">
              <w:rPr>
                <w:noProof/>
                <w:webHidden/>
              </w:rPr>
              <w:fldChar w:fldCharType="separate"/>
            </w:r>
            <w:r w:rsidR="00825B62">
              <w:rPr>
                <w:noProof/>
                <w:webHidden/>
              </w:rPr>
              <w:t>20</w:t>
            </w:r>
            <w:r w:rsidR="00825B62">
              <w:rPr>
                <w:noProof/>
                <w:webHidden/>
              </w:rPr>
              <w:fldChar w:fldCharType="end"/>
            </w:r>
          </w:hyperlink>
        </w:p>
        <w:p w14:paraId="7962E00A" w14:textId="37B285AC"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22" w:history="1">
            <w:r w:rsidR="00825B62" w:rsidRPr="0073135E">
              <w:rPr>
                <w:rStyle w:val="Hyperlink"/>
                <w:noProof/>
              </w:rPr>
              <w:t>Virksomhedsøkonomi C</w:t>
            </w:r>
            <w:r w:rsidR="00825B62">
              <w:rPr>
                <w:noProof/>
                <w:webHidden/>
              </w:rPr>
              <w:tab/>
            </w:r>
            <w:r w:rsidR="00825B62">
              <w:rPr>
                <w:noProof/>
                <w:webHidden/>
              </w:rPr>
              <w:fldChar w:fldCharType="begin"/>
            </w:r>
            <w:r w:rsidR="00825B62">
              <w:rPr>
                <w:noProof/>
                <w:webHidden/>
              </w:rPr>
              <w:instrText xml:space="preserve"> PAGEREF _Toc223273122 \h </w:instrText>
            </w:r>
            <w:r w:rsidR="00825B62">
              <w:rPr>
                <w:noProof/>
                <w:webHidden/>
              </w:rPr>
            </w:r>
            <w:r w:rsidR="00825B62">
              <w:rPr>
                <w:noProof/>
                <w:webHidden/>
              </w:rPr>
              <w:fldChar w:fldCharType="separate"/>
            </w:r>
            <w:r w:rsidR="00825B62">
              <w:rPr>
                <w:noProof/>
                <w:webHidden/>
              </w:rPr>
              <w:t>21</w:t>
            </w:r>
            <w:r w:rsidR="00825B62">
              <w:rPr>
                <w:noProof/>
                <w:webHidden/>
              </w:rPr>
              <w:fldChar w:fldCharType="end"/>
            </w:r>
          </w:hyperlink>
        </w:p>
        <w:p w14:paraId="6139E3BB" w14:textId="1D72DE4D"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3"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_Toc223273123 \h </w:instrText>
            </w:r>
            <w:r w:rsidR="00825B62">
              <w:rPr>
                <w:noProof/>
                <w:webHidden/>
              </w:rPr>
            </w:r>
            <w:r w:rsidR="00825B62">
              <w:rPr>
                <w:noProof/>
                <w:webHidden/>
              </w:rPr>
              <w:fldChar w:fldCharType="separate"/>
            </w:r>
            <w:r w:rsidR="00825B62">
              <w:rPr>
                <w:noProof/>
                <w:webHidden/>
              </w:rPr>
              <w:t>21</w:t>
            </w:r>
            <w:r w:rsidR="00825B62">
              <w:rPr>
                <w:noProof/>
                <w:webHidden/>
              </w:rPr>
              <w:fldChar w:fldCharType="end"/>
            </w:r>
          </w:hyperlink>
        </w:p>
        <w:p w14:paraId="04E25FC5" w14:textId="26905F4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4"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_Toc223273124 \h </w:instrText>
            </w:r>
            <w:r w:rsidR="00825B62">
              <w:rPr>
                <w:noProof/>
                <w:webHidden/>
              </w:rPr>
            </w:r>
            <w:r w:rsidR="00825B62">
              <w:rPr>
                <w:noProof/>
                <w:webHidden/>
              </w:rPr>
              <w:fldChar w:fldCharType="separate"/>
            </w:r>
            <w:r w:rsidR="00825B62">
              <w:rPr>
                <w:noProof/>
                <w:webHidden/>
              </w:rPr>
              <w:t>21</w:t>
            </w:r>
            <w:r w:rsidR="00825B62">
              <w:rPr>
                <w:noProof/>
                <w:webHidden/>
              </w:rPr>
              <w:fldChar w:fldCharType="end"/>
            </w:r>
          </w:hyperlink>
        </w:p>
        <w:p w14:paraId="7B80AC14" w14:textId="0741176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5"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_Toc223273125 \h </w:instrText>
            </w:r>
            <w:r w:rsidR="00825B62">
              <w:rPr>
                <w:noProof/>
                <w:webHidden/>
              </w:rPr>
            </w:r>
            <w:r w:rsidR="00825B62">
              <w:rPr>
                <w:noProof/>
                <w:webHidden/>
              </w:rPr>
              <w:fldChar w:fldCharType="separate"/>
            </w:r>
            <w:r w:rsidR="00825B62">
              <w:rPr>
                <w:noProof/>
                <w:webHidden/>
              </w:rPr>
              <w:t>21</w:t>
            </w:r>
            <w:r w:rsidR="00825B62">
              <w:rPr>
                <w:noProof/>
                <w:webHidden/>
              </w:rPr>
              <w:fldChar w:fldCharType="end"/>
            </w:r>
          </w:hyperlink>
        </w:p>
        <w:p w14:paraId="12567F38" w14:textId="789C50D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6"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_Toc223273126 \h </w:instrText>
            </w:r>
            <w:r w:rsidR="00825B62">
              <w:rPr>
                <w:noProof/>
                <w:webHidden/>
              </w:rPr>
            </w:r>
            <w:r w:rsidR="00825B62">
              <w:rPr>
                <w:noProof/>
                <w:webHidden/>
              </w:rPr>
              <w:fldChar w:fldCharType="separate"/>
            </w:r>
            <w:r w:rsidR="00825B62">
              <w:rPr>
                <w:noProof/>
                <w:webHidden/>
              </w:rPr>
              <w:t>22</w:t>
            </w:r>
            <w:r w:rsidR="00825B62">
              <w:rPr>
                <w:noProof/>
                <w:webHidden/>
              </w:rPr>
              <w:fldChar w:fldCharType="end"/>
            </w:r>
          </w:hyperlink>
        </w:p>
        <w:p w14:paraId="1B5B35E0" w14:textId="0196B31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7"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_Toc223273127 \h </w:instrText>
            </w:r>
            <w:r w:rsidR="00825B62">
              <w:rPr>
                <w:noProof/>
                <w:webHidden/>
              </w:rPr>
            </w:r>
            <w:r w:rsidR="00825B62">
              <w:rPr>
                <w:noProof/>
                <w:webHidden/>
              </w:rPr>
              <w:fldChar w:fldCharType="separate"/>
            </w:r>
            <w:r w:rsidR="00825B62">
              <w:rPr>
                <w:noProof/>
                <w:webHidden/>
              </w:rPr>
              <w:t>22</w:t>
            </w:r>
            <w:r w:rsidR="00825B62">
              <w:rPr>
                <w:noProof/>
                <w:webHidden/>
              </w:rPr>
              <w:fldChar w:fldCharType="end"/>
            </w:r>
          </w:hyperlink>
        </w:p>
        <w:p w14:paraId="152EA480" w14:textId="61D299FC"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28" w:history="1">
            <w:r w:rsidR="00825B62" w:rsidRPr="0073135E">
              <w:rPr>
                <w:rStyle w:val="Hyperlink"/>
                <w:noProof/>
              </w:rPr>
              <w:t>Feedback</w:t>
            </w:r>
            <w:r w:rsidR="00825B62">
              <w:rPr>
                <w:noProof/>
                <w:webHidden/>
              </w:rPr>
              <w:tab/>
            </w:r>
            <w:r w:rsidR="00825B62">
              <w:rPr>
                <w:noProof/>
                <w:webHidden/>
              </w:rPr>
              <w:fldChar w:fldCharType="begin"/>
            </w:r>
            <w:r w:rsidR="00825B62">
              <w:rPr>
                <w:noProof/>
                <w:webHidden/>
              </w:rPr>
              <w:instrText xml:space="preserve"> PAGEREF _Toc223273128 \h </w:instrText>
            </w:r>
            <w:r w:rsidR="00825B62">
              <w:rPr>
                <w:noProof/>
                <w:webHidden/>
              </w:rPr>
            </w:r>
            <w:r w:rsidR="00825B62">
              <w:rPr>
                <w:noProof/>
                <w:webHidden/>
              </w:rPr>
              <w:fldChar w:fldCharType="separate"/>
            </w:r>
            <w:r w:rsidR="00825B62">
              <w:rPr>
                <w:noProof/>
                <w:webHidden/>
              </w:rPr>
              <w:t>23</w:t>
            </w:r>
            <w:r w:rsidR="00825B62">
              <w:rPr>
                <w:noProof/>
                <w:webHidden/>
              </w:rPr>
              <w:fldChar w:fldCharType="end"/>
            </w:r>
          </w:hyperlink>
        </w:p>
        <w:p w14:paraId="396978F9" w14:textId="5A305D6D"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29" w:history="1">
            <w:r w:rsidR="00825B62" w:rsidRPr="0073135E">
              <w:rPr>
                <w:rStyle w:val="Hyperlink"/>
                <w:noProof/>
              </w:rPr>
              <w:t>Erhvervsinformatik C</w:t>
            </w:r>
            <w:r w:rsidR="00825B62">
              <w:rPr>
                <w:noProof/>
                <w:webHidden/>
              </w:rPr>
              <w:tab/>
            </w:r>
            <w:r w:rsidR="00825B62">
              <w:rPr>
                <w:noProof/>
                <w:webHidden/>
              </w:rPr>
              <w:fldChar w:fldCharType="begin"/>
            </w:r>
            <w:r w:rsidR="00825B62">
              <w:rPr>
                <w:noProof/>
                <w:webHidden/>
              </w:rPr>
              <w:instrText xml:space="preserve"> PAGEREF _Toc223273129 \h </w:instrText>
            </w:r>
            <w:r w:rsidR="00825B62">
              <w:rPr>
                <w:noProof/>
                <w:webHidden/>
              </w:rPr>
            </w:r>
            <w:r w:rsidR="00825B62">
              <w:rPr>
                <w:noProof/>
                <w:webHidden/>
              </w:rPr>
              <w:fldChar w:fldCharType="separate"/>
            </w:r>
            <w:r w:rsidR="00825B62">
              <w:rPr>
                <w:noProof/>
                <w:webHidden/>
              </w:rPr>
              <w:t>23</w:t>
            </w:r>
            <w:r w:rsidR="00825B62">
              <w:rPr>
                <w:noProof/>
                <w:webHidden/>
              </w:rPr>
              <w:fldChar w:fldCharType="end"/>
            </w:r>
          </w:hyperlink>
        </w:p>
        <w:p w14:paraId="1E52C452" w14:textId="767DDAB9"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0"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_Toc223273130 \h </w:instrText>
            </w:r>
            <w:r w:rsidR="00825B62">
              <w:rPr>
                <w:noProof/>
                <w:webHidden/>
              </w:rPr>
            </w:r>
            <w:r w:rsidR="00825B62">
              <w:rPr>
                <w:noProof/>
                <w:webHidden/>
              </w:rPr>
              <w:fldChar w:fldCharType="separate"/>
            </w:r>
            <w:r w:rsidR="00825B62">
              <w:rPr>
                <w:noProof/>
                <w:webHidden/>
              </w:rPr>
              <w:t>23</w:t>
            </w:r>
            <w:r w:rsidR="00825B62">
              <w:rPr>
                <w:noProof/>
                <w:webHidden/>
              </w:rPr>
              <w:fldChar w:fldCharType="end"/>
            </w:r>
          </w:hyperlink>
        </w:p>
        <w:p w14:paraId="68424BCA" w14:textId="2056BF89"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1"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_Toc223273131 \h </w:instrText>
            </w:r>
            <w:r w:rsidR="00825B62">
              <w:rPr>
                <w:noProof/>
                <w:webHidden/>
              </w:rPr>
            </w:r>
            <w:r w:rsidR="00825B62">
              <w:rPr>
                <w:noProof/>
                <w:webHidden/>
              </w:rPr>
              <w:fldChar w:fldCharType="separate"/>
            </w:r>
            <w:r w:rsidR="00825B62">
              <w:rPr>
                <w:noProof/>
                <w:webHidden/>
              </w:rPr>
              <w:t>24</w:t>
            </w:r>
            <w:r w:rsidR="00825B62">
              <w:rPr>
                <w:noProof/>
                <w:webHidden/>
              </w:rPr>
              <w:fldChar w:fldCharType="end"/>
            </w:r>
          </w:hyperlink>
        </w:p>
        <w:p w14:paraId="52626198" w14:textId="6FC084C2"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2"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_Toc223273132 \h </w:instrText>
            </w:r>
            <w:r w:rsidR="00825B62">
              <w:rPr>
                <w:noProof/>
                <w:webHidden/>
              </w:rPr>
            </w:r>
            <w:r w:rsidR="00825B62">
              <w:rPr>
                <w:noProof/>
                <w:webHidden/>
              </w:rPr>
              <w:fldChar w:fldCharType="separate"/>
            </w:r>
            <w:r w:rsidR="00825B62">
              <w:rPr>
                <w:noProof/>
                <w:webHidden/>
              </w:rPr>
              <w:t>25</w:t>
            </w:r>
            <w:r w:rsidR="00825B62">
              <w:rPr>
                <w:noProof/>
                <w:webHidden/>
              </w:rPr>
              <w:fldChar w:fldCharType="end"/>
            </w:r>
          </w:hyperlink>
        </w:p>
        <w:p w14:paraId="2346DC90" w14:textId="7F4DCF36"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3" w:history="1">
            <w:r w:rsidR="00825B62" w:rsidRPr="0073135E">
              <w:rPr>
                <w:rStyle w:val="Hyperlink"/>
                <w:rFonts w:asciiTheme="majorHAnsi" w:eastAsiaTheme="majorEastAsia" w:hAnsiTheme="majorHAnsi" w:cstheme="majorBidi"/>
                <w:noProof/>
              </w:rPr>
              <w:t>AI i undervisningen</w:t>
            </w:r>
            <w:r w:rsidR="00825B62">
              <w:rPr>
                <w:noProof/>
                <w:webHidden/>
              </w:rPr>
              <w:tab/>
            </w:r>
            <w:r w:rsidR="00825B62">
              <w:rPr>
                <w:noProof/>
                <w:webHidden/>
              </w:rPr>
              <w:fldChar w:fldCharType="begin"/>
            </w:r>
            <w:r w:rsidR="00825B62">
              <w:rPr>
                <w:noProof/>
                <w:webHidden/>
              </w:rPr>
              <w:instrText xml:space="preserve"> PAGEREF _Toc223273133 \h </w:instrText>
            </w:r>
            <w:r w:rsidR="00825B62">
              <w:rPr>
                <w:noProof/>
                <w:webHidden/>
              </w:rPr>
            </w:r>
            <w:r w:rsidR="00825B62">
              <w:rPr>
                <w:noProof/>
                <w:webHidden/>
              </w:rPr>
              <w:fldChar w:fldCharType="separate"/>
            </w:r>
            <w:r w:rsidR="00825B62">
              <w:rPr>
                <w:noProof/>
                <w:webHidden/>
              </w:rPr>
              <w:t>25</w:t>
            </w:r>
            <w:r w:rsidR="00825B62">
              <w:rPr>
                <w:noProof/>
                <w:webHidden/>
              </w:rPr>
              <w:fldChar w:fldCharType="end"/>
            </w:r>
          </w:hyperlink>
        </w:p>
        <w:p w14:paraId="708839B4" w14:textId="1A736688"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4"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_Toc223273134 \h </w:instrText>
            </w:r>
            <w:r w:rsidR="00825B62">
              <w:rPr>
                <w:noProof/>
                <w:webHidden/>
              </w:rPr>
            </w:r>
            <w:r w:rsidR="00825B62">
              <w:rPr>
                <w:noProof/>
                <w:webHidden/>
              </w:rPr>
              <w:fldChar w:fldCharType="separate"/>
            </w:r>
            <w:r w:rsidR="00825B62">
              <w:rPr>
                <w:noProof/>
                <w:webHidden/>
              </w:rPr>
              <w:t>25</w:t>
            </w:r>
            <w:r w:rsidR="00825B62">
              <w:rPr>
                <w:noProof/>
                <w:webHidden/>
              </w:rPr>
              <w:fldChar w:fldCharType="end"/>
            </w:r>
          </w:hyperlink>
        </w:p>
        <w:p w14:paraId="351AB3D7" w14:textId="496471D4"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35" w:history="1">
            <w:r w:rsidR="00825B62" w:rsidRPr="0073135E">
              <w:rPr>
                <w:rStyle w:val="Hyperlink"/>
                <w:rFonts w:asciiTheme="majorHAnsi" w:eastAsiaTheme="majorEastAsia" w:hAnsiTheme="majorHAnsi" w:cstheme="majorBidi"/>
                <w:noProof/>
              </w:rPr>
              <w:t>Prøver og eksamen</w:t>
            </w:r>
            <w:r w:rsidR="00825B62">
              <w:rPr>
                <w:noProof/>
                <w:webHidden/>
              </w:rPr>
              <w:tab/>
            </w:r>
            <w:r w:rsidR="00825B62">
              <w:rPr>
                <w:noProof/>
                <w:webHidden/>
              </w:rPr>
              <w:fldChar w:fldCharType="begin"/>
            </w:r>
            <w:r w:rsidR="00825B62">
              <w:rPr>
                <w:noProof/>
                <w:webHidden/>
              </w:rPr>
              <w:instrText xml:space="preserve"> PAGEREF _Toc223273135 \h </w:instrText>
            </w:r>
            <w:r w:rsidR="00825B62">
              <w:rPr>
                <w:noProof/>
                <w:webHidden/>
              </w:rPr>
            </w:r>
            <w:r w:rsidR="00825B62">
              <w:rPr>
                <w:noProof/>
                <w:webHidden/>
              </w:rPr>
              <w:fldChar w:fldCharType="separate"/>
            </w:r>
            <w:r w:rsidR="00825B62">
              <w:rPr>
                <w:noProof/>
                <w:webHidden/>
              </w:rPr>
              <w:t>26</w:t>
            </w:r>
            <w:r w:rsidR="00825B62">
              <w:rPr>
                <w:noProof/>
                <w:webHidden/>
              </w:rPr>
              <w:fldChar w:fldCharType="end"/>
            </w:r>
          </w:hyperlink>
        </w:p>
        <w:p w14:paraId="5C7205E9" w14:textId="77D42D29" w:rsidR="00825B62" w:rsidRDefault="008D547E">
          <w:pPr>
            <w:pStyle w:val="Indholdsfortegnelse1"/>
            <w:tabs>
              <w:tab w:val="right" w:leader="dot" w:pos="9628"/>
            </w:tabs>
            <w:rPr>
              <w:rFonts w:eastAsiaTheme="minorEastAsia"/>
              <w:noProof/>
              <w:kern w:val="2"/>
              <w:sz w:val="24"/>
              <w:szCs w:val="24"/>
              <w:lang w:eastAsia="da-DK"/>
              <w14:ligatures w14:val="standardContextual"/>
            </w:rPr>
          </w:pPr>
          <w:hyperlink w:anchor="_Toc223273136" w:history="1">
            <w:r w:rsidR="00825B62" w:rsidRPr="0073135E">
              <w:rPr>
                <w:rStyle w:val="Hyperlink"/>
                <w:noProof/>
              </w:rPr>
              <w:t>Uddannelsesspecifikke fag, USF</w:t>
            </w:r>
            <w:r w:rsidR="00825B62">
              <w:rPr>
                <w:noProof/>
                <w:webHidden/>
              </w:rPr>
              <w:tab/>
            </w:r>
            <w:r w:rsidR="00825B62">
              <w:rPr>
                <w:noProof/>
                <w:webHidden/>
              </w:rPr>
              <w:fldChar w:fldCharType="begin"/>
            </w:r>
            <w:r w:rsidR="00825B62">
              <w:rPr>
                <w:noProof/>
                <w:webHidden/>
              </w:rPr>
              <w:instrText xml:space="preserve"> PAGEREF _Toc223273136 \h </w:instrText>
            </w:r>
            <w:r w:rsidR="00825B62">
              <w:rPr>
                <w:noProof/>
                <w:webHidden/>
              </w:rPr>
            </w:r>
            <w:r w:rsidR="00825B62">
              <w:rPr>
                <w:noProof/>
                <w:webHidden/>
              </w:rPr>
              <w:fldChar w:fldCharType="separate"/>
            </w:r>
            <w:r w:rsidR="00825B62">
              <w:rPr>
                <w:noProof/>
                <w:webHidden/>
              </w:rPr>
              <w:t>26</w:t>
            </w:r>
            <w:r w:rsidR="00825B62">
              <w:rPr>
                <w:noProof/>
                <w:webHidden/>
              </w:rPr>
              <w:fldChar w:fldCharType="end"/>
            </w:r>
          </w:hyperlink>
        </w:p>
        <w:p w14:paraId="1D59AE70" w14:textId="72A779EA"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7" w:history="1">
            <w:r w:rsidR="00825B62" w:rsidRPr="0073135E">
              <w:rPr>
                <w:rStyle w:val="Hyperlink"/>
                <w:noProof/>
              </w:rPr>
              <w:t>Mål for undervisningen</w:t>
            </w:r>
            <w:r w:rsidR="00825B62">
              <w:rPr>
                <w:noProof/>
                <w:webHidden/>
              </w:rPr>
              <w:tab/>
            </w:r>
            <w:r w:rsidR="00825B62">
              <w:rPr>
                <w:noProof/>
                <w:webHidden/>
              </w:rPr>
              <w:fldChar w:fldCharType="begin"/>
            </w:r>
            <w:r w:rsidR="00825B62">
              <w:rPr>
                <w:noProof/>
                <w:webHidden/>
              </w:rPr>
              <w:instrText xml:space="preserve"> PAGEREF _Toc223273137 \h </w:instrText>
            </w:r>
            <w:r w:rsidR="00825B62">
              <w:rPr>
                <w:noProof/>
                <w:webHidden/>
              </w:rPr>
            </w:r>
            <w:r w:rsidR="00825B62">
              <w:rPr>
                <w:noProof/>
                <w:webHidden/>
              </w:rPr>
              <w:fldChar w:fldCharType="separate"/>
            </w:r>
            <w:r w:rsidR="00825B62">
              <w:rPr>
                <w:noProof/>
                <w:webHidden/>
              </w:rPr>
              <w:t>26</w:t>
            </w:r>
            <w:r w:rsidR="00825B62">
              <w:rPr>
                <w:noProof/>
                <w:webHidden/>
              </w:rPr>
              <w:fldChar w:fldCharType="end"/>
            </w:r>
          </w:hyperlink>
        </w:p>
        <w:p w14:paraId="1485BCA8" w14:textId="06A21F7E"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8" w:history="1">
            <w:r w:rsidR="00825B62" w:rsidRPr="0073135E">
              <w:rPr>
                <w:rStyle w:val="Hyperlink"/>
                <w:noProof/>
              </w:rPr>
              <w:t>Fagets mål</w:t>
            </w:r>
            <w:r w:rsidR="00825B62">
              <w:rPr>
                <w:noProof/>
                <w:webHidden/>
              </w:rPr>
              <w:tab/>
            </w:r>
            <w:r w:rsidR="00825B62">
              <w:rPr>
                <w:noProof/>
                <w:webHidden/>
              </w:rPr>
              <w:fldChar w:fldCharType="begin"/>
            </w:r>
            <w:r w:rsidR="00825B62">
              <w:rPr>
                <w:noProof/>
                <w:webHidden/>
              </w:rPr>
              <w:instrText xml:space="preserve"> PAGEREF _Toc223273138 \h </w:instrText>
            </w:r>
            <w:r w:rsidR="00825B62">
              <w:rPr>
                <w:noProof/>
                <w:webHidden/>
              </w:rPr>
            </w:r>
            <w:r w:rsidR="00825B62">
              <w:rPr>
                <w:noProof/>
                <w:webHidden/>
              </w:rPr>
              <w:fldChar w:fldCharType="separate"/>
            </w:r>
            <w:r w:rsidR="00825B62">
              <w:rPr>
                <w:noProof/>
                <w:webHidden/>
              </w:rPr>
              <w:t>26</w:t>
            </w:r>
            <w:r w:rsidR="00825B62">
              <w:rPr>
                <w:noProof/>
                <w:webHidden/>
              </w:rPr>
              <w:fldChar w:fldCharType="end"/>
            </w:r>
          </w:hyperlink>
        </w:p>
        <w:p w14:paraId="69A334D2" w14:textId="32757FD1"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39" w:history="1">
            <w:r w:rsidR="00825B62" w:rsidRPr="0073135E">
              <w:rPr>
                <w:rStyle w:val="Hyperlink"/>
                <w:noProof/>
              </w:rPr>
              <w:t>Planlagt fagligt indhold</w:t>
            </w:r>
            <w:r w:rsidR="00825B62">
              <w:rPr>
                <w:noProof/>
                <w:webHidden/>
              </w:rPr>
              <w:tab/>
            </w:r>
            <w:r w:rsidR="00825B62">
              <w:rPr>
                <w:noProof/>
                <w:webHidden/>
              </w:rPr>
              <w:fldChar w:fldCharType="begin"/>
            </w:r>
            <w:r w:rsidR="00825B62">
              <w:rPr>
                <w:noProof/>
                <w:webHidden/>
              </w:rPr>
              <w:instrText xml:space="preserve"> PAGEREF _Toc223273139 \h </w:instrText>
            </w:r>
            <w:r w:rsidR="00825B62">
              <w:rPr>
                <w:noProof/>
                <w:webHidden/>
              </w:rPr>
            </w:r>
            <w:r w:rsidR="00825B62">
              <w:rPr>
                <w:noProof/>
                <w:webHidden/>
              </w:rPr>
              <w:fldChar w:fldCharType="separate"/>
            </w:r>
            <w:r w:rsidR="00825B62">
              <w:rPr>
                <w:noProof/>
                <w:webHidden/>
              </w:rPr>
              <w:t>27</w:t>
            </w:r>
            <w:r w:rsidR="00825B62">
              <w:rPr>
                <w:noProof/>
                <w:webHidden/>
              </w:rPr>
              <w:fldChar w:fldCharType="end"/>
            </w:r>
          </w:hyperlink>
        </w:p>
        <w:p w14:paraId="352E5A8B" w14:textId="6EA5BF27"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40" w:history="1">
            <w:r w:rsidR="00825B62" w:rsidRPr="0073135E">
              <w:rPr>
                <w:rStyle w:val="Hyperlink"/>
                <w:noProof/>
              </w:rPr>
              <w:t>Helhedsorientering, tværfaglighed og praksisorientering</w:t>
            </w:r>
            <w:r w:rsidR="00825B62">
              <w:rPr>
                <w:noProof/>
                <w:webHidden/>
              </w:rPr>
              <w:tab/>
            </w:r>
            <w:r w:rsidR="00825B62">
              <w:rPr>
                <w:noProof/>
                <w:webHidden/>
              </w:rPr>
              <w:fldChar w:fldCharType="begin"/>
            </w:r>
            <w:r w:rsidR="00825B62">
              <w:rPr>
                <w:noProof/>
                <w:webHidden/>
              </w:rPr>
              <w:instrText xml:space="preserve"> PAGEREF _Toc223273140 \h </w:instrText>
            </w:r>
            <w:r w:rsidR="00825B62">
              <w:rPr>
                <w:noProof/>
                <w:webHidden/>
              </w:rPr>
            </w:r>
            <w:r w:rsidR="00825B62">
              <w:rPr>
                <w:noProof/>
                <w:webHidden/>
              </w:rPr>
              <w:fldChar w:fldCharType="separate"/>
            </w:r>
            <w:r w:rsidR="00825B62">
              <w:rPr>
                <w:noProof/>
                <w:webHidden/>
              </w:rPr>
              <w:t>28</w:t>
            </w:r>
            <w:r w:rsidR="00825B62">
              <w:rPr>
                <w:noProof/>
                <w:webHidden/>
              </w:rPr>
              <w:fldChar w:fldCharType="end"/>
            </w:r>
          </w:hyperlink>
        </w:p>
        <w:p w14:paraId="4E5462CF" w14:textId="2D77503E"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41" w:history="1">
            <w:r w:rsidR="00825B62" w:rsidRPr="0073135E">
              <w:rPr>
                <w:rStyle w:val="Hyperlink"/>
                <w:noProof/>
              </w:rPr>
              <w:t>AI i undervisningen</w:t>
            </w:r>
            <w:r w:rsidR="00825B62">
              <w:rPr>
                <w:noProof/>
                <w:webHidden/>
              </w:rPr>
              <w:tab/>
            </w:r>
            <w:r w:rsidR="00825B62">
              <w:rPr>
                <w:noProof/>
                <w:webHidden/>
              </w:rPr>
              <w:fldChar w:fldCharType="begin"/>
            </w:r>
            <w:r w:rsidR="00825B62">
              <w:rPr>
                <w:noProof/>
                <w:webHidden/>
              </w:rPr>
              <w:instrText xml:space="preserve"> PAGEREF _Toc223273141 \h </w:instrText>
            </w:r>
            <w:r w:rsidR="00825B62">
              <w:rPr>
                <w:noProof/>
                <w:webHidden/>
              </w:rPr>
            </w:r>
            <w:r w:rsidR="00825B62">
              <w:rPr>
                <w:noProof/>
                <w:webHidden/>
              </w:rPr>
              <w:fldChar w:fldCharType="separate"/>
            </w:r>
            <w:r w:rsidR="00825B62">
              <w:rPr>
                <w:noProof/>
                <w:webHidden/>
              </w:rPr>
              <w:t>28</w:t>
            </w:r>
            <w:r w:rsidR="00825B62">
              <w:rPr>
                <w:noProof/>
                <w:webHidden/>
              </w:rPr>
              <w:fldChar w:fldCharType="end"/>
            </w:r>
          </w:hyperlink>
        </w:p>
        <w:p w14:paraId="165F70A6" w14:textId="03452464"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42" w:history="1">
            <w:r w:rsidR="00825B62" w:rsidRPr="0073135E">
              <w:rPr>
                <w:rStyle w:val="Hyperlink"/>
                <w:noProof/>
              </w:rPr>
              <w:t>Evaluering og bedømmelse</w:t>
            </w:r>
            <w:r w:rsidR="00825B62">
              <w:rPr>
                <w:noProof/>
                <w:webHidden/>
              </w:rPr>
              <w:tab/>
            </w:r>
            <w:r w:rsidR="00825B62">
              <w:rPr>
                <w:noProof/>
                <w:webHidden/>
              </w:rPr>
              <w:fldChar w:fldCharType="begin"/>
            </w:r>
            <w:r w:rsidR="00825B62">
              <w:rPr>
                <w:noProof/>
                <w:webHidden/>
              </w:rPr>
              <w:instrText xml:space="preserve"> PAGEREF _Toc223273142 \h </w:instrText>
            </w:r>
            <w:r w:rsidR="00825B62">
              <w:rPr>
                <w:noProof/>
                <w:webHidden/>
              </w:rPr>
            </w:r>
            <w:r w:rsidR="00825B62">
              <w:rPr>
                <w:noProof/>
                <w:webHidden/>
              </w:rPr>
              <w:fldChar w:fldCharType="separate"/>
            </w:r>
            <w:r w:rsidR="00825B62">
              <w:rPr>
                <w:noProof/>
                <w:webHidden/>
              </w:rPr>
              <w:t>28</w:t>
            </w:r>
            <w:r w:rsidR="00825B62">
              <w:rPr>
                <w:noProof/>
                <w:webHidden/>
              </w:rPr>
              <w:fldChar w:fldCharType="end"/>
            </w:r>
          </w:hyperlink>
        </w:p>
        <w:p w14:paraId="667154CA" w14:textId="39830113"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43" w:history="1">
            <w:r w:rsidR="00825B62" w:rsidRPr="0073135E">
              <w:rPr>
                <w:rStyle w:val="Hyperlink"/>
                <w:noProof/>
              </w:rPr>
              <w:t>Feedback</w:t>
            </w:r>
            <w:r w:rsidR="00825B62">
              <w:rPr>
                <w:noProof/>
                <w:webHidden/>
              </w:rPr>
              <w:tab/>
            </w:r>
            <w:r w:rsidR="00825B62">
              <w:rPr>
                <w:noProof/>
                <w:webHidden/>
              </w:rPr>
              <w:fldChar w:fldCharType="begin"/>
            </w:r>
            <w:r w:rsidR="00825B62">
              <w:rPr>
                <w:noProof/>
                <w:webHidden/>
              </w:rPr>
              <w:instrText xml:space="preserve"> PAGEREF _Toc223273143 \h </w:instrText>
            </w:r>
            <w:r w:rsidR="00825B62">
              <w:rPr>
                <w:noProof/>
                <w:webHidden/>
              </w:rPr>
            </w:r>
            <w:r w:rsidR="00825B62">
              <w:rPr>
                <w:noProof/>
                <w:webHidden/>
              </w:rPr>
              <w:fldChar w:fldCharType="separate"/>
            </w:r>
            <w:r w:rsidR="00825B62">
              <w:rPr>
                <w:noProof/>
                <w:webHidden/>
              </w:rPr>
              <w:t>29</w:t>
            </w:r>
            <w:r w:rsidR="00825B62">
              <w:rPr>
                <w:noProof/>
                <w:webHidden/>
              </w:rPr>
              <w:fldChar w:fldCharType="end"/>
            </w:r>
          </w:hyperlink>
        </w:p>
        <w:p w14:paraId="24CEA3F9" w14:textId="4231B996" w:rsidR="00825B62" w:rsidRDefault="008D547E">
          <w:pPr>
            <w:pStyle w:val="Indholdsfortegnelse2"/>
            <w:tabs>
              <w:tab w:val="right" w:leader="dot" w:pos="9628"/>
            </w:tabs>
            <w:rPr>
              <w:rFonts w:eastAsiaTheme="minorEastAsia"/>
              <w:noProof/>
              <w:kern w:val="2"/>
              <w:sz w:val="24"/>
              <w:szCs w:val="24"/>
              <w:lang w:eastAsia="da-DK"/>
              <w14:ligatures w14:val="standardContextual"/>
            </w:rPr>
          </w:pPr>
          <w:hyperlink w:anchor="_Toc223273144" w:history="1">
            <w:r w:rsidR="00825B62" w:rsidRPr="0073135E">
              <w:rPr>
                <w:rStyle w:val="Hyperlink"/>
                <w:noProof/>
              </w:rPr>
              <w:t>Skabelon</w:t>
            </w:r>
            <w:r w:rsidR="00825B62" w:rsidRPr="0073135E">
              <w:rPr>
                <w:rStyle w:val="Hyperlink"/>
                <w:noProof/>
                <w:spacing w:val="-1"/>
              </w:rPr>
              <w:t xml:space="preserve"> </w:t>
            </w:r>
            <w:r w:rsidR="00825B62" w:rsidRPr="0073135E">
              <w:rPr>
                <w:rStyle w:val="Hyperlink"/>
                <w:noProof/>
              </w:rPr>
              <w:t>til</w:t>
            </w:r>
            <w:r w:rsidR="00825B62" w:rsidRPr="0073135E">
              <w:rPr>
                <w:rStyle w:val="Hyperlink"/>
                <w:noProof/>
                <w:spacing w:val="-1"/>
              </w:rPr>
              <w:t xml:space="preserve"> </w:t>
            </w:r>
            <w:r w:rsidR="00825B62" w:rsidRPr="0073135E">
              <w:rPr>
                <w:rStyle w:val="Hyperlink"/>
                <w:noProof/>
              </w:rPr>
              <w:t>fælles</w:t>
            </w:r>
            <w:r w:rsidR="00825B62" w:rsidRPr="0073135E">
              <w:rPr>
                <w:rStyle w:val="Hyperlink"/>
                <w:noProof/>
                <w:spacing w:val="-1"/>
              </w:rPr>
              <w:t xml:space="preserve"> </w:t>
            </w:r>
            <w:r w:rsidR="00825B62" w:rsidRPr="0073135E">
              <w:rPr>
                <w:rStyle w:val="Hyperlink"/>
                <w:noProof/>
              </w:rPr>
              <w:t>national standard</w:t>
            </w:r>
            <w:r w:rsidR="00825B62">
              <w:rPr>
                <w:noProof/>
                <w:webHidden/>
              </w:rPr>
              <w:tab/>
            </w:r>
            <w:r w:rsidR="00825B62">
              <w:rPr>
                <w:noProof/>
                <w:webHidden/>
              </w:rPr>
              <w:fldChar w:fldCharType="begin"/>
            </w:r>
            <w:r w:rsidR="00825B62">
              <w:rPr>
                <w:noProof/>
                <w:webHidden/>
              </w:rPr>
              <w:instrText xml:space="preserve"> PAGEREF _Toc223273144 \h </w:instrText>
            </w:r>
            <w:r w:rsidR="00825B62">
              <w:rPr>
                <w:noProof/>
                <w:webHidden/>
              </w:rPr>
            </w:r>
            <w:r w:rsidR="00825B62">
              <w:rPr>
                <w:noProof/>
                <w:webHidden/>
              </w:rPr>
              <w:fldChar w:fldCharType="separate"/>
            </w:r>
            <w:r w:rsidR="00825B62">
              <w:rPr>
                <w:noProof/>
                <w:webHidden/>
              </w:rPr>
              <w:t>29</w:t>
            </w:r>
            <w:r w:rsidR="00825B62">
              <w:rPr>
                <w:noProof/>
                <w:webHidden/>
              </w:rPr>
              <w:fldChar w:fldCharType="end"/>
            </w:r>
          </w:hyperlink>
        </w:p>
        <w:p w14:paraId="588EB806" w14:textId="26755216" w:rsidR="00B969C0" w:rsidRDefault="00B969C0" w:rsidP="004F4362">
          <w:pPr>
            <w:pStyle w:val="Indholdsfortegnelse1"/>
            <w:tabs>
              <w:tab w:val="right" w:leader="dot" w:pos="9628"/>
            </w:tabs>
          </w:pPr>
          <w:r>
            <w:rPr>
              <w:b/>
              <w:bCs/>
            </w:rPr>
            <w:fldChar w:fldCharType="end"/>
          </w:r>
        </w:p>
      </w:sdtContent>
    </w:sdt>
    <w:p w14:paraId="5E86C4DC" w14:textId="77777777" w:rsidR="00B94BBA" w:rsidRDefault="00B94BBA" w:rsidP="00B969C0">
      <w:pPr>
        <w:pStyle w:val="Overskrift1"/>
      </w:pPr>
    </w:p>
    <w:p w14:paraId="76369A57" w14:textId="2508D2AC" w:rsidR="00CC3EC6" w:rsidRDefault="00CC3EC6" w:rsidP="00B969C0">
      <w:pPr>
        <w:pStyle w:val="Overskrift1"/>
      </w:pPr>
      <w:bookmarkStart w:id="0" w:name="_Toc223273060"/>
      <w:r>
        <w:t>Introduktion</w:t>
      </w:r>
      <w:bookmarkEnd w:id="0"/>
      <w:r w:rsidR="00B969C0">
        <w:t xml:space="preserve"> </w:t>
      </w:r>
    </w:p>
    <w:p w14:paraId="27CBE57B" w14:textId="77777777" w:rsidR="004B7FB1"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På</w:t>
      </w:r>
      <w:r>
        <w:rPr>
          <w:rFonts w:ascii="Calibri" w:hAnsi="Calibri" w:cs="Calibri"/>
          <w:spacing w:val="1"/>
          <w:sz w:val="24"/>
          <w:szCs w:val="24"/>
        </w:rPr>
        <w:t xml:space="preserve"> de </w:t>
      </w:r>
      <w:r w:rsidRPr="00533D07">
        <w:rPr>
          <w:rFonts w:ascii="Calibri" w:hAnsi="Calibri" w:cs="Calibri"/>
          <w:sz w:val="24"/>
          <w:szCs w:val="24"/>
        </w:rPr>
        <w:t>følgende</w:t>
      </w:r>
      <w:r w:rsidRPr="00533D07">
        <w:rPr>
          <w:rFonts w:ascii="Calibri" w:hAnsi="Calibri" w:cs="Calibri"/>
          <w:spacing w:val="-3"/>
          <w:sz w:val="24"/>
          <w:szCs w:val="24"/>
        </w:rPr>
        <w:t xml:space="preserve"> </w:t>
      </w:r>
      <w:r w:rsidRPr="00533D07">
        <w:rPr>
          <w:rFonts w:ascii="Calibri" w:hAnsi="Calibri" w:cs="Calibri"/>
          <w:sz w:val="24"/>
          <w:szCs w:val="24"/>
        </w:rPr>
        <w:t>sider</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1"/>
          <w:sz w:val="24"/>
          <w:szCs w:val="24"/>
        </w:rPr>
        <w:t xml:space="preserve"> </w:t>
      </w:r>
      <w:r w:rsidRPr="00533D07">
        <w:rPr>
          <w:rFonts w:ascii="Calibri" w:hAnsi="Calibri" w:cs="Calibri"/>
          <w:sz w:val="24"/>
          <w:szCs w:val="24"/>
        </w:rPr>
        <w:t xml:space="preserve">vi </w:t>
      </w:r>
      <w:r>
        <w:rPr>
          <w:rFonts w:ascii="Calibri" w:hAnsi="Calibri" w:cs="Calibri"/>
          <w:sz w:val="24"/>
          <w:szCs w:val="24"/>
        </w:rPr>
        <w:t>be</w:t>
      </w:r>
      <w:r w:rsidRPr="00533D07">
        <w:rPr>
          <w:rFonts w:ascii="Calibri" w:hAnsi="Calibri" w:cs="Calibri"/>
          <w:sz w:val="24"/>
          <w:szCs w:val="24"/>
        </w:rPr>
        <w:t>skrevet</w:t>
      </w:r>
      <w:r w:rsidRPr="00533D07">
        <w:rPr>
          <w:rFonts w:ascii="Calibri" w:hAnsi="Calibri" w:cs="Calibri"/>
          <w:spacing w:val="3"/>
          <w:sz w:val="24"/>
          <w:szCs w:val="24"/>
        </w:rPr>
        <w:t xml:space="preserve"> </w:t>
      </w:r>
      <w:r w:rsidRPr="00533D07">
        <w:rPr>
          <w:rFonts w:ascii="Calibri" w:hAnsi="Calibri" w:cs="Calibri"/>
          <w:sz w:val="24"/>
          <w:szCs w:val="24"/>
        </w:rPr>
        <w:t>vores</w:t>
      </w:r>
      <w:r w:rsidRPr="00533D07">
        <w:rPr>
          <w:rFonts w:ascii="Calibri" w:hAnsi="Calibri" w:cs="Calibri"/>
          <w:spacing w:val="-2"/>
          <w:sz w:val="24"/>
          <w:szCs w:val="24"/>
        </w:rPr>
        <w:t xml:space="preserve"> </w:t>
      </w:r>
      <w:r w:rsidRPr="00533D07">
        <w:rPr>
          <w:rFonts w:ascii="Calibri" w:hAnsi="Calibri" w:cs="Calibri"/>
          <w:sz w:val="24"/>
          <w:szCs w:val="24"/>
        </w:rPr>
        <w:t>lokale</w:t>
      </w:r>
      <w:r w:rsidRPr="00533D07">
        <w:rPr>
          <w:rFonts w:ascii="Calibri" w:hAnsi="Calibri" w:cs="Calibri"/>
          <w:spacing w:val="1"/>
          <w:sz w:val="24"/>
          <w:szCs w:val="24"/>
        </w:rPr>
        <w:t xml:space="preserve"> </w:t>
      </w:r>
      <w:r w:rsidRPr="00533D07">
        <w:rPr>
          <w:rFonts w:ascii="Calibri" w:hAnsi="Calibri" w:cs="Calibri"/>
          <w:sz w:val="24"/>
          <w:szCs w:val="24"/>
        </w:rPr>
        <w:t>undervisningsplan</w:t>
      </w:r>
      <w:r w:rsidRPr="00533D07">
        <w:rPr>
          <w:rFonts w:ascii="Calibri" w:hAnsi="Calibri" w:cs="Calibri"/>
          <w:spacing w:val="1"/>
          <w:sz w:val="24"/>
          <w:szCs w:val="24"/>
        </w:rPr>
        <w:t xml:space="preserve"> </w:t>
      </w:r>
      <w:r w:rsidRPr="00533D07">
        <w:rPr>
          <w:rFonts w:ascii="Calibri" w:hAnsi="Calibri" w:cs="Calibri"/>
          <w:sz w:val="24"/>
          <w:szCs w:val="24"/>
        </w:rPr>
        <w:t>(LUP) for</w:t>
      </w:r>
      <w:r w:rsidRPr="00533D07">
        <w:rPr>
          <w:rFonts w:ascii="Calibri" w:hAnsi="Calibri" w:cs="Calibri"/>
          <w:spacing w:val="-1"/>
          <w:sz w:val="24"/>
          <w:szCs w:val="24"/>
        </w:rPr>
        <w:t xml:space="preserve"> </w:t>
      </w:r>
      <w:r>
        <w:rPr>
          <w:rFonts w:ascii="Calibri" w:hAnsi="Calibri" w:cs="Calibri"/>
          <w:spacing w:val="-1"/>
          <w:sz w:val="24"/>
          <w:szCs w:val="24"/>
        </w:rPr>
        <w:t>grundforløb 1 på EU</w:t>
      </w:r>
      <w:r w:rsidR="00C7207D">
        <w:rPr>
          <w:rFonts w:ascii="Calibri" w:hAnsi="Calibri" w:cs="Calibri"/>
          <w:spacing w:val="-1"/>
          <w:sz w:val="24"/>
          <w:szCs w:val="24"/>
        </w:rPr>
        <w:t>X</w:t>
      </w:r>
      <w:r>
        <w:rPr>
          <w:rFonts w:ascii="Calibri" w:hAnsi="Calibri" w:cs="Calibri"/>
          <w:spacing w:val="-1"/>
          <w:sz w:val="24"/>
          <w:szCs w:val="24"/>
        </w:rPr>
        <w:t xml:space="preserve"> Business inden for fagretningen</w:t>
      </w:r>
      <w:r w:rsidRPr="00533D07">
        <w:rPr>
          <w:rFonts w:ascii="Calibri" w:hAnsi="Calibri" w:cs="Calibri"/>
          <w:sz w:val="24"/>
          <w:szCs w:val="24"/>
        </w:rPr>
        <w:t xml:space="preserve"> Kontor</w:t>
      </w:r>
      <w:r>
        <w:rPr>
          <w:rFonts w:ascii="Calibri" w:hAnsi="Calibri" w:cs="Calibri"/>
          <w:sz w:val="24"/>
          <w:szCs w:val="24"/>
        </w:rPr>
        <w:t>, handel og forretningsservice.</w:t>
      </w:r>
    </w:p>
    <w:p w14:paraId="542F6C7C" w14:textId="77777777" w:rsidR="004B7FB1" w:rsidRPr="00533D07" w:rsidRDefault="004B7FB1" w:rsidP="004B7FB1">
      <w:pPr>
        <w:kinsoku w:val="0"/>
        <w:overflowPunct w:val="0"/>
        <w:autoSpaceDE w:val="0"/>
        <w:autoSpaceDN w:val="0"/>
        <w:adjustRightInd w:val="0"/>
        <w:spacing w:after="0" w:line="240" w:lineRule="auto"/>
        <w:ind w:left="40"/>
        <w:rPr>
          <w:rFonts w:ascii="Calibri" w:hAnsi="Calibri" w:cs="Calibri"/>
          <w:sz w:val="24"/>
          <w:szCs w:val="24"/>
        </w:rPr>
      </w:pPr>
      <w:r w:rsidRPr="00533D07">
        <w:rPr>
          <w:rFonts w:ascii="Calibri" w:hAnsi="Calibri" w:cs="Calibri"/>
          <w:sz w:val="24"/>
          <w:szCs w:val="24"/>
        </w:rPr>
        <w:t>Allerførst</w:t>
      </w:r>
      <w:r w:rsidRPr="00533D07">
        <w:rPr>
          <w:rFonts w:ascii="Calibri" w:hAnsi="Calibri" w:cs="Calibri"/>
          <w:spacing w:val="-1"/>
          <w:sz w:val="24"/>
          <w:szCs w:val="24"/>
        </w:rPr>
        <w:t xml:space="preserve"> </w:t>
      </w:r>
      <w:r w:rsidRPr="00533D07">
        <w:rPr>
          <w:rFonts w:ascii="Calibri" w:hAnsi="Calibri" w:cs="Calibri"/>
          <w:sz w:val="24"/>
          <w:szCs w:val="24"/>
        </w:rPr>
        <w:t>har</w:t>
      </w:r>
      <w:r w:rsidRPr="00533D07">
        <w:rPr>
          <w:rFonts w:ascii="Calibri" w:hAnsi="Calibri" w:cs="Calibri"/>
          <w:spacing w:val="-2"/>
          <w:sz w:val="24"/>
          <w:szCs w:val="24"/>
        </w:rPr>
        <w:t xml:space="preserve"> </w:t>
      </w:r>
      <w:r w:rsidRPr="00533D07">
        <w:rPr>
          <w:rFonts w:ascii="Calibri" w:hAnsi="Calibri" w:cs="Calibri"/>
          <w:sz w:val="24"/>
          <w:szCs w:val="24"/>
        </w:rPr>
        <w:t>vi beskrevet</w:t>
      </w:r>
      <w:r w:rsidRPr="00533D07">
        <w:rPr>
          <w:rFonts w:ascii="Calibri" w:hAnsi="Calibri" w:cs="Calibri"/>
          <w:spacing w:val="-1"/>
          <w:sz w:val="24"/>
          <w:szCs w:val="24"/>
        </w:rPr>
        <w:t xml:space="preserve"> </w:t>
      </w:r>
      <w:r w:rsidRPr="00533D07">
        <w:rPr>
          <w:rFonts w:ascii="Calibri" w:hAnsi="Calibri" w:cs="Calibri"/>
          <w:sz w:val="24"/>
          <w:szCs w:val="24"/>
        </w:rPr>
        <w:t>de</w:t>
      </w:r>
      <w:r w:rsidRPr="00533D07">
        <w:rPr>
          <w:rFonts w:ascii="Calibri" w:hAnsi="Calibri" w:cs="Calibri"/>
          <w:spacing w:val="-2"/>
          <w:sz w:val="24"/>
          <w:szCs w:val="24"/>
        </w:rPr>
        <w:t xml:space="preserve"> </w:t>
      </w:r>
      <w:r w:rsidRPr="00533D07">
        <w:rPr>
          <w:rFonts w:ascii="Calibri" w:hAnsi="Calibri" w:cs="Calibri"/>
          <w:sz w:val="24"/>
          <w:szCs w:val="24"/>
        </w:rPr>
        <w:t>seks nøglekompetencer,</w:t>
      </w:r>
      <w:r w:rsidRPr="00533D07">
        <w:rPr>
          <w:rFonts w:ascii="Calibri" w:hAnsi="Calibri" w:cs="Calibri"/>
          <w:spacing w:val="-2"/>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3"/>
          <w:sz w:val="24"/>
          <w:szCs w:val="24"/>
        </w:rPr>
        <w:t xml:space="preserve"> </w:t>
      </w:r>
      <w:r w:rsidRPr="00533D07">
        <w:rPr>
          <w:rFonts w:ascii="Calibri" w:hAnsi="Calibri" w:cs="Calibri"/>
          <w:sz w:val="24"/>
          <w:szCs w:val="24"/>
        </w:rPr>
        <w:t>har</w:t>
      </w:r>
      <w:r w:rsidRPr="00533D07">
        <w:rPr>
          <w:rFonts w:ascii="Calibri" w:hAnsi="Calibri" w:cs="Calibri"/>
          <w:spacing w:val="-4"/>
          <w:sz w:val="24"/>
          <w:szCs w:val="24"/>
        </w:rPr>
        <w:t xml:space="preserve"> </w:t>
      </w:r>
      <w:r w:rsidRPr="00533D07">
        <w:rPr>
          <w:rFonts w:ascii="Calibri" w:hAnsi="Calibri" w:cs="Calibri"/>
          <w:sz w:val="24"/>
          <w:szCs w:val="24"/>
        </w:rPr>
        <w:t>med</w:t>
      </w:r>
      <w:r w:rsidRPr="00533D07">
        <w:rPr>
          <w:rFonts w:ascii="Calibri" w:hAnsi="Calibri" w:cs="Calibri"/>
          <w:spacing w:val="2"/>
          <w:sz w:val="24"/>
          <w:szCs w:val="24"/>
        </w:rPr>
        <w:t xml:space="preserve"> </w:t>
      </w:r>
      <w:r w:rsidRPr="00533D07">
        <w:rPr>
          <w:rFonts w:ascii="Calibri" w:hAnsi="Calibri" w:cs="Calibri"/>
          <w:sz w:val="24"/>
          <w:szCs w:val="24"/>
        </w:rPr>
        <w:t>i</w:t>
      </w:r>
      <w:r w:rsidRPr="00533D07">
        <w:rPr>
          <w:rFonts w:ascii="Calibri" w:hAnsi="Calibri" w:cs="Calibri"/>
          <w:spacing w:val="-2"/>
          <w:sz w:val="24"/>
          <w:szCs w:val="24"/>
        </w:rPr>
        <w:t xml:space="preserve"> </w:t>
      </w:r>
      <w:r w:rsidRPr="00533D07">
        <w:rPr>
          <w:rFonts w:ascii="Calibri" w:hAnsi="Calibri" w:cs="Calibri"/>
          <w:sz w:val="24"/>
          <w:szCs w:val="24"/>
        </w:rPr>
        <w:t>tankerne,</w:t>
      </w:r>
      <w:r w:rsidRPr="00533D07">
        <w:rPr>
          <w:rFonts w:ascii="Calibri" w:hAnsi="Calibri" w:cs="Calibri"/>
          <w:spacing w:val="-2"/>
          <w:sz w:val="24"/>
          <w:szCs w:val="24"/>
        </w:rPr>
        <w:t xml:space="preserve"> </w:t>
      </w:r>
      <w:r w:rsidRPr="00533D07">
        <w:rPr>
          <w:rFonts w:ascii="Calibri" w:hAnsi="Calibri" w:cs="Calibri"/>
          <w:sz w:val="24"/>
          <w:szCs w:val="24"/>
        </w:rPr>
        <w:t>når</w:t>
      </w:r>
      <w:r w:rsidRPr="00533D07">
        <w:rPr>
          <w:rFonts w:ascii="Calibri" w:hAnsi="Calibri" w:cs="Calibri"/>
          <w:spacing w:val="-2"/>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tilrettelægger undervisningen i de</w:t>
      </w:r>
      <w:r w:rsidRPr="00533D07">
        <w:rPr>
          <w:rFonts w:ascii="Calibri" w:hAnsi="Calibri" w:cs="Calibri"/>
          <w:spacing w:val="1"/>
          <w:sz w:val="24"/>
          <w:szCs w:val="24"/>
        </w:rPr>
        <w:t xml:space="preserve"> </w:t>
      </w:r>
      <w:r w:rsidRPr="00533D07">
        <w:rPr>
          <w:rFonts w:ascii="Calibri" w:hAnsi="Calibri" w:cs="Calibri"/>
          <w:sz w:val="24"/>
          <w:szCs w:val="24"/>
        </w:rPr>
        <w:t>forskellige</w:t>
      </w:r>
      <w:r w:rsidRPr="00533D07">
        <w:rPr>
          <w:rFonts w:ascii="Calibri" w:hAnsi="Calibri" w:cs="Calibri"/>
          <w:spacing w:val="1"/>
          <w:sz w:val="24"/>
          <w:szCs w:val="24"/>
        </w:rPr>
        <w:t xml:space="preserve"> </w:t>
      </w:r>
      <w:r w:rsidRPr="00533D07">
        <w:rPr>
          <w:rFonts w:ascii="Calibri" w:hAnsi="Calibri" w:cs="Calibri"/>
          <w:sz w:val="24"/>
          <w:szCs w:val="24"/>
        </w:rPr>
        <w:t>skoleperioder.</w:t>
      </w:r>
      <w:r w:rsidRPr="00533D07">
        <w:rPr>
          <w:rFonts w:ascii="Calibri" w:hAnsi="Calibri" w:cs="Calibri"/>
          <w:spacing w:val="-3"/>
          <w:sz w:val="24"/>
          <w:szCs w:val="24"/>
        </w:rPr>
        <w:t xml:space="preserve"> </w:t>
      </w:r>
      <w:r w:rsidRPr="00533D07">
        <w:rPr>
          <w:rFonts w:ascii="Calibri" w:hAnsi="Calibri" w:cs="Calibri"/>
          <w:sz w:val="24"/>
          <w:szCs w:val="24"/>
        </w:rPr>
        <w:t>Det</w:t>
      </w:r>
      <w:r w:rsidRPr="00533D07">
        <w:rPr>
          <w:rFonts w:ascii="Calibri" w:hAnsi="Calibri" w:cs="Calibri"/>
          <w:spacing w:val="-2"/>
          <w:sz w:val="24"/>
          <w:szCs w:val="24"/>
        </w:rPr>
        <w:t xml:space="preserve"> </w:t>
      </w:r>
      <w:r w:rsidRPr="00533D07">
        <w:rPr>
          <w:rFonts w:ascii="Calibri" w:hAnsi="Calibri" w:cs="Calibri"/>
          <w:sz w:val="24"/>
          <w:szCs w:val="24"/>
        </w:rPr>
        <w:t>er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 ser</w:t>
      </w:r>
      <w:r w:rsidRPr="00533D07">
        <w:rPr>
          <w:rFonts w:ascii="Calibri" w:hAnsi="Calibri" w:cs="Calibri"/>
          <w:spacing w:val="1"/>
          <w:sz w:val="24"/>
          <w:szCs w:val="24"/>
        </w:rPr>
        <w:t xml:space="preserve"> </w:t>
      </w:r>
      <w:r w:rsidRPr="00533D07">
        <w:rPr>
          <w:rFonts w:ascii="Calibri" w:hAnsi="Calibri" w:cs="Calibri"/>
          <w:sz w:val="24"/>
          <w:szCs w:val="24"/>
        </w:rPr>
        <w:t>som</w:t>
      </w:r>
      <w:r w:rsidRPr="00533D07">
        <w:rPr>
          <w:rFonts w:ascii="Calibri" w:hAnsi="Calibri" w:cs="Calibri"/>
          <w:spacing w:val="1"/>
          <w:sz w:val="24"/>
          <w:szCs w:val="24"/>
        </w:rPr>
        <w:t xml:space="preserve"> </w:t>
      </w:r>
      <w:r w:rsidRPr="00533D07">
        <w:rPr>
          <w:rFonts w:ascii="Calibri" w:hAnsi="Calibri" w:cs="Calibri"/>
          <w:sz w:val="24"/>
          <w:szCs w:val="24"/>
        </w:rPr>
        <w:t>værende vigtige</w:t>
      </w:r>
      <w:r w:rsidRPr="00533D07">
        <w:rPr>
          <w:rFonts w:ascii="Calibri" w:hAnsi="Calibri" w:cs="Calibri"/>
          <w:spacing w:val="1"/>
          <w:sz w:val="24"/>
          <w:szCs w:val="24"/>
        </w:rPr>
        <w:t xml:space="preserve"> </w:t>
      </w:r>
      <w:r w:rsidRPr="00533D07">
        <w:rPr>
          <w:rFonts w:ascii="Calibri" w:hAnsi="Calibri" w:cs="Calibri"/>
          <w:sz w:val="24"/>
          <w:szCs w:val="24"/>
        </w:rPr>
        <w:t>når</w:t>
      </w:r>
      <w:r w:rsidRPr="00533D07">
        <w:rPr>
          <w:rFonts w:ascii="Calibri" w:hAnsi="Calibri" w:cs="Calibri"/>
          <w:spacing w:val="1"/>
          <w:sz w:val="24"/>
          <w:szCs w:val="24"/>
        </w:rPr>
        <w:t xml:space="preserve"> </w:t>
      </w:r>
      <w:r w:rsidRPr="00533D07">
        <w:rPr>
          <w:rFonts w:ascii="Calibri" w:hAnsi="Calibri" w:cs="Calibri"/>
          <w:sz w:val="24"/>
          <w:szCs w:val="24"/>
        </w:rPr>
        <w:t>man</w:t>
      </w:r>
      <w:r w:rsidRPr="00533D07">
        <w:rPr>
          <w:rFonts w:ascii="Calibri" w:hAnsi="Calibri" w:cs="Calibri"/>
          <w:spacing w:val="1"/>
          <w:sz w:val="24"/>
          <w:szCs w:val="24"/>
        </w:rPr>
        <w:t xml:space="preserve"> </w:t>
      </w:r>
      <w:r w:rsidRPr="00533D07">
        <w:rPr>
          <w:rFonts w:ascii="Calibri" w:hAnsi="Calibri" w:cs="Calibri"/>
          <w:sz w:val="24"/>
          <w:szCs w:val="24"/>
        </w:rPr>
        <w:t>arbejder</w:t>
      </w:r>
      <w:r w:rsidRPr="00533D07">
        <w:rPr>
          <w:rFonts w:ascii="Calibri" w:hAnsi="Calibri" w:cs="Calibri"/>
          <w:spacing w:val="-1"/>
          <w:sz w:val="24"/>
          <w:szCs w:val="24"/>
        </w:rPr>
        <w:t xml:space="preserve"> </w:t>
      </w:r>
      <w:r w:rsidRPr="00533D07">
        <w:rPr>
          <w:rFonts w:ascii="Calibri" w:hAnsi="Calibri" w:cs="Calibri"/>
          <w:sz w:val="24"/>
          <w:szCs w:val="24"/>
        </w:rPr>
        <w:t>på kontor,</w:t>
      </w:r>
      <w:r w:rsidRPr="00533D07">
        <w:rPr>
          <w:rFonts w:ascii="Calibri" w:hAnsi="Calibri" w:cs="Calibri"/>
          <w:spacing w:val="-2"/>
          <w:sz w:val="24"/>
          <w:szCs w:val="24"/>
        </w:rPr>
        <w:t xml:space="preserve"> </w:t>
      </w:r>
      <w:r w:rsidRPr="00533D07">
        <w:rPr>
          <w:rFonts w:ascii="Calibri" w:hAnsi="Calibri" w:cs="Calibri"/>
          <w:sz w:val="24"/>
          <w:szCs w:val="24"/>
        </w:rPr>
        <w:t>og</w:t>
      </w:r>
      <w:r w:rsidRPr="00533D07">
        <w:rPr>
          <w:rFonts w:ascii="Calibri" w:hAnsi="Calibri" w:cs="Calibri"/>
          <w:spacing w:val="-2"/>
          <w:sz w:val="24"/>
          <w:szCs w:val="24"/>
        </w:rPr>
        <w:t xml:space="preserve"> </w:t>
      </w:r>
      <w:r w:rsidRPr="00533D07">
        <w:rPr>
          <w:rFonts w:ascii="Calibri" w:hAnsi="Calibri" w:cs="Calibri"/>
          <w:sz w:val="24"/>
          <w:szCs w:val="24"/>
        </w:rPr>
        <w:t>det er</w:t>
      </w:r>
      <w:r w:rsidRPr="00533D07">
        <w:rPr>
          <w:rFonts w:ascii="Calibri" w:hAnsi="Calibri" w:cs="Calibri"/>
          <w:spacing w:val="-2"/>
          <w:sz w:val="24"/>
          <w:szCs w:val="24"/>
        </w:rPr>
        <w:t xml:space="preserve"> </w:t>
      </w:r>
      <w:r w:rsidRPr="00533D07">
        <w:rPr>
          <w:rFonts w:ascii="Calibri" w:hAnsi="Calibri" w:cs="Calibri"/>
          <w:sz w:val="24"/>
          <w:szCs w:val="24"/>
        </w:rPr>
        <w:t>derfor</w:t>
      </w:r>
      <w:r w:rsidRPr="00533D07">
        <w:rPr>
          <w:rFonts w:ascii="Calibri" w:hAnsi="Calibri" w:cs="Calibri"/>
          <w:spacing w:val="1"/>
          <w:sz w:val="24"/>
          <w:szCs w:val="24"/>
        </w:rPr>
        <w:t xml:space="preserve"> </w:t>
      </w:r>
      <w:r w:rsidRPr="00533D07">
        <w:rPr>
          <w:rFonts w:ascii="Calibri" w:hAnsi="Calibri" w:cs="Calibri"/>
          <w:sz w:val="24"/>
          <w:szCs w:val="24"/>
        </w:rPr>
        <w:t>kompetencer, som</w:t>
      </w:r>
      <w:r w:rsidRPr="00533D07">
        <w:rPr>
          <w:rFonts w:ascii="Calibri" w:hAnsi="Calibri" w:cs="Calibri"/>
          <w:spacing w:val="-1"/>
          <w:sz w:val="24"/>
          <w:szCs w:val="24"/>
        </w:rPr>
        <w:t xml:space="preserve"> </w:t>
      </w:r>
      <w:r w:rsidRPr="00533D07">
        <w:rPr>
          <w:rFonts w:ascii="Calibri" w:hAnsi="Calibri" w:cs="Calibri"/>
          <w:sz w:val="24"/>
          <w:szCs w:val="24"/>
        </w:rPr>
        <w:t>vi</w:t>
      </w:r>
      <w:r w:rsidRPr="00533D07">
        <w:rPr>
          <w:rFonts w:ascii="Calibri" w:hAnsi="Calibri" w:cs="Calibri"/>
          <w:spacing w:val="-2"/>
          <w:sz w:val="24"/>
          <w:szCs w:val="24"/>
        </w:rPr>
        <w:t xml:space="preserve"> </w:t>
      </w:r>
      <w:r w:rsidRPr="00533D07">
        <w:rPr>
          <w:rFonts w:ascii="Calibri" w:hAnsi="Calibri" w:cs="Calibri"/>
          <w:sz w:val="24"/>
          <w:szCs w:val="24"/>
        </w:rPr>
        <w:t>gerne</w:t>
      </w:r>
      <w:r w:rsidRPr="00533D07">
        <w:rPr>
          <w:rFonts w:ascii="Calibri" w:hAnsi="Calibri" w:cs="Calibri"/>
          <w:spacing w:val="1"/>
          <w:sz w:val="24"/>
          <w:szCs w:val="24"/>
        </w:rPr>
        <w:t xml:space="preserve"> </w:t>
      </w:r>
      <w:r w:rsidRPr="00533D07">
        <w:rPr>
          <w:rFonts w:ascii="Calibri" w:hAnsi="Calibri" w:cs="Calibri"/>
          <w:sz w:val="24"/>
          <w:szCs w:val="24"/>
        </w:rPr>
        <w:t>vil</w:t>
      </w:r>
      <w:r w:rsidRPr="00533D07">
        <w:rPr>
          <w:rFonts w:ascii="Calibri" w:hAnsi="Calibri" w:cs="Calibri"/>
          <w:spacing w:val="-3"/>
          <w:sz w:val="24"/>
          <w:szCs w:val="24"/>
        </w:rPr>
        <w:t xml:space="preserve"> </w:t>
      </w:r>
      <w:r w:rsidRPr="00533D07">
        <w:rPr>
          <w:rFonts w:ascii="Calibri" w:hAnsi="Calibri" w:cs="Calibri"/>
          <w:sz w:val="24"/>
          <w:szCs w:val="24"/>
        </w:rPr>
        <w:t>hjælpe</w:t>
      </w:r>
      <w:r w:rsidRPr="00533D07">
        <w:rPr>
          <w:rFonts w:ascii="Calibri" w:hAnsi="Calibri" w:cs="Calibri"/>
          <w:spacing w:val="1"/>
          <w:sz w:val="24"/>
          <w:szCs w:val="24"/>
        </w:rPr>
        <w:t xml:space="preserve"> </w:t>
      </w:r>
      <w:r w:rsidRPr="00533D07">
        <w:rPr>
          <w:rFonts w:ascii="Calibri" w:hAnsi="Calibri" w:cs="Calibri"/>
          <w:sz w:val="24"/>
          <w:szCs w:val="24"/>
        </w:rPr>
        <w:t>vores elever</w:t>
      </w:r>
      <w:r w:rsidRPr="00533D07">
        <w:rPr>
          <w:rFonts w:ascii="Calibri" w:hAnsi="Calibri" w:cs="Calibri"/>
          <w:spacing w:val="1"/>
          <w:sz w:val="24"/>
          <w:szCs w:val="24"/>
        </w:rPr>
        <w:t xml:space="preserve"> </w:t>
      </w:r>
      <w:r w:rsidRPr="00533D07">
        <w:rPr>
          <w:rFonts w:ascii="Calibri" w:hAnsi="Calibri" w:cs="Calibri"/>
          <w:sz w:val="24"/>
          <w:szCs w:val="24"/>
        </w:rPr>
        <w:t>med</w:t>
      </w:r>
      <w:r w:rsidRPr="00533D07">
        <w:rPr>
          <w:rFonts w:ascii="Calibri" w:hAnsi="Calibri" w:cs="Calibri"/>
          <w:spacing w:val="1"/>
          <w:sz w:val="24"/>
          <w:szCs w:val="24"/>
        </w:rPr>
        <w:t xml:space="preserve"> </w:t>
      </w:r>
      <w:r w:rsidRPr="00533D07">
        <w:rPr>
          <w:rFonts w:ascii="Calibri" w:hAnsi="Calibri" w:cs="Calibri"/>
          <w:sz w:val="24"/>
          <w:szCs w:val="24"/>
        </w:rPr>
        <w:t>at</w:t>
      </w:r>
      <w:r w:rsidRPr="00533D07">
        <w:rPr>
          <w:rFonts w:ascii="Calibri" w:hAnsi="Calibri" w:cs="Calibri"/>
          <w:spacing w:val="-1"/>
          <w:sz w:val="24"/>
          <w:szCs w:val="24"/>
        </w:rPr>
        <w:t xml:space="preserve"> </w:t>
      </w:r>
      <w:r w:rsidRPr="00533D07">
        <w:rPr>
          <w:rFonts w:ascii="Calibri" w:hAnsi="Calibri" w:cs="Calibri"/>
          <w:sz w:val="24"/>
          <w:szCs w:val="24"/>
        </w:rPr>
        <w:t>udvikle.</w:t>
      </w:r>
    </w:p>
    <w:p w14:paraId="3A61B1DB" w14:textId="77777777" w:rsidR="00CC3EC6" w:rsidRDefault="00CC3EC6"/>
    <w:p w14:paraId="50F0EC1C" w14:textId="77777777" w:rsidR="00CC3EC6" w:rsidRDefault="00CC3EC6" w:rsidP="00B969C0">
      <w:pPr>
        <w:pStyle w:val="Overskrift2"/>
      </w:pPr>
      <w:bookmarkStart w:id="1" w:name="_Toc223273061"/>
      <w:r>
        <w:t>Pædagogisk didaktisk grundlag</w:t>
      </w:r>
      <w:bookmarkEnd w:id="1"/>
    </w:p>
    <w:p w14:paraId="459EC7F0"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er vi glade for </w:t>
      </w:r>
      <w:r>
        <w:rPr>
          <w:rFonts w:cstheme="minorHAnsi"/>
          <w:color w:val="000000"/>
        </w:rPr>
        <w:t>vores</w:t>
      </w:r>
      <w:r w:rsidRPr="00B938E2">
        <w:rPr>
          <w:rFonts w:cstheme="minorHAnsi"/>
          <w:color w:val="000000"/>
        </w:rPr>
        <w:t xml:space="preserve"> elever,</w:t>
      </w:r>
      <w:r>
        <w:rPr>
          <w:rFonts w:cstheme="minorHAnsi"/>
          <w:color w:val="000000"/>
        </w:rPr>
        <w:t xml:space="preserve"> </w:t>
      </w:r>
      <w:r w:rsidRPr="00B938E2">
        <w:rPr>
          <w:rFonts w:cstheme="minorHAnsi"/>
          <w:color w:val="000000"/>
        </w:rPr>
        <w:t xml:space="preserve">og vi vil </w:t>
      </w:r>
      <w:r>
        <w:rPr>
          <w:rFonts w:cstheme="minorHAnsi"/>
          <w:color w:val="000000"/>
        </w:rPr>
        <w:t xml:space="preserve">gerne medvirke </w:t>
      </w:r>
      <w:r w:rsidRPr="00B938E2">
        <w:rPr>
          <w:rFonts w:cstheme="minorHAnsi"/>
          <w:color w:val="000000"/>
        </w:rPr>
        <w:t>til at</w:t>
      </w:r>
      <w:r>
        <w:rPr>
          <w:rFonts w:cstheme="minorHAnsi"/>
          <w:color w:val="000000"/>
        </w:rPr>
        <w:t xml:space="preserve"> </w:t>
      </w:r>
      <w:r w:rsidRPr="00B938E2">
        <w:rPr>
          <w:rFonts w:cstheme="minorHAnsi"/>
          <w:color w:val="000000"/>
        </w:rPr>
        <w:t xml:space="preserve">give </w:t>
      </w:r>
      <w:r>
        <w:rPr>
          <w:rFonts w:cstheme="minorHAnsi"/>
          <w:color w:val="000000"/>
        </w:rPr>
        <w:t>dem alle</w:t>
      </w:r>
      <w:r w:rsidRPr="00B938E2">
        <w:rPr>
          <w:rFonts w:cstheme="minorHAnsi"/>
          <w:color w:val="000000"/>
        </w:rPr>
        <w:t xml:space="preserve"> den højeste</w:t>
      </w:r>
      <w:r>
        <w:rPr>
          <w:rFonts w:cstheme="minorHAnsi"/>
          <w:color w:val="000000"/>
        </w:rPr>
        <w:t xml:space="preserve"> </w:t>
      </w:r>
      <w:r w:rsidRPr="00B938E2">
        <w:rPr>
          <w:rFonts w:cstheme="minorHAnsi"/>
          <w:color w:val="000000"/>
        </w:rPr>
        <w:t>grad af både faglig</w:t>
      </w:r>
      <w:r>
        <w:rPr>
          <w:rFonts w:cstheme="minorHAnsi"/>
          <w:color w:val="000000"/>
        </w:rPr>
        <w:t xml:space="preserve"> uddannelse</w:t>
      </w:r>
      <w:r w:rsidRPr="00B938E2">
        <w:rPr>
          <w:rFonts w:cstheme="minorHAnsi"/>
          <w:color w:val="000000"/>
        </w:rPr>
        <w:t xml:space="preserve"> og almen</w:t>
      </w:r>
      <w:r>
        <w:rPr>
          <w:rFonts w:cstheme="minorHAnsi"/>
          <w:color w:val="000000"/>
        </w:rPr>
        <w:t xml:space="preserve"> </w:t>
      </w:r>
      <w:r w:rsidRPr="00B938E2">
        <w:rPr>
          <w:rFonts w:cstheme="minorHAnsi"/>
          <w:color w:val="000000"/>
        </w:rPr>
        <w:t xml:space="preserve">dannelse. </w:t>
      </w:r>
      <w:r>
        <w:rPr>
          <w:rFonts w:cstheme="minorHAnsi"/>
          <w:color w:val="000000"/>
        </w:rPr>
        <w:t>A</w:t>
      </w:r>
      <w:r w:rsidRPr="00B938E2">
        <w:rPr>
          <w:rFonts w:cstheme="minorHAnsi"/>
          <w:color w:val="000000"/>
        </w:rPr>
        <w:t>rbejdsmarked</w:t>
      </w:r>
      <w:r>
        <w:rPr>
          <w:rFonts w:cstheme="minorHAnsi"/>
          <w:color w:val="000000"/>
        </w:rPr>
        <w:t xml:space="preserve">et er under konstant </w:t>
      </w:r>
      <w:r w:rsidRPr="00B938E2">
        <w:rPr>
          <w:rFonts w:cstheme="minorHAnsi"/>
          <w:color w:val="000000"/>
        </w:rPr>
        <w:t>forandring, og</w:t>
      </w:r>
      <w:r>
        <w:rPr>
          <w:rFonts w:cstheme="minorHAnsi"/>
          <w:color w:val="000000"/>
        </w:rPr>
        <w:t xml:space="preserve"> </w:t>
      </w:r>
      <w:r w:rsidRPr="00B938E2">
        <w:rPr>
          <w:rFonts w:cstheme="minorHAnsi"/>
          <w:color w:val="000000"/>
        </w:rPr>
        <w:t>både globaliseringen og den</w:t>
      </w:r>
      <w:r>
        <w:rPr>
          <w:rFonts w:cstheme="minorHAnsi"/>
          <w:color w:val="000000"/>
        </w:rPr>
        <w:t xml:space="preserve"> </w:t>
      </w:r>
      <w:r w:rsidRPr="00B938E2">
        <w:rPr>
          <w:rFonts w:cstheme="minorHAnsi"/>
          <w:color w:val="000000"/>
        </w:rPr>
        <w:t>øgede digitalisering er med til at</w:t>
      </w:r>
      <w:r>
        <w:rPr>
          <w:rFonts w:cstheme="minorHAnsi"/>
          <w:color w:val="000000"/>
        </w:rPr>
        <w:t xml:space="preserve"> </w:t>
      </w:r>
      <w:r w:rsidRPr="00B938E2">
        <w:rPr>
          <w:rFonts w:cstheme="minorHAnsi"/>
          <w:color w:val="000000"/>
        </w:rPr>
        <w:t>skabe denne forandring.</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sidRPr="00B938E2">
        <w:rPr>
          <w:rFonts w:cstheme="minorHAnsi"/>
          <w:color w:val="000000"/>
        </w:rPr>
        <w:lastRenderedPageBreak/>
        <w:t>ønsker vi at være på</w:t>
      </w:r>
      <w:r>
        <w:rPr>
          <w:rFonts w:cstheme="minorHAnsi"/>
          <w:color w:val="000000"/>
        </w:rPr>
        <w:t xml:space="preserve"> </w:t>
      </w:r>
      <w:r w:rsidRPr="00B938E2">
        <w:rPr>
          <w:rFonts w:cstheme="minorHAnsi"/>
          <w:color w:val="000000"/>
        </w:rPr>
        <w:t>forkant med</w:t>
      </w:r>
      <w:r>
        <w:rPr>
          <w:rFonts w:cstheme="minorHAnsi"/>
          <w:color w:val="000000"/>
        </w:rPr>
        <w:t xml:space="preserve"> </w:t>
      </w:r>
      <w:r w:rsidRPr="00B938E2">
        <w:rPr>
          <w:rFonts w:cstheme="minorHAnsi"/>
          <w:color w:val="000000"/>
        </w:rPr>
        <w:t>denne udvikling. Vi</w:t>
      </w:r>
      <w:r>
        <w:rPr>
          <w:rFonts w:cstheme="minorHAnsi"/>
          <w:color w:val="000000"/>
        </w:rPr>
        <w:t xml:space="preserve"> </w:t>
      </w:r>
      <w:r w:rsidRPr="00B938E2">
        <w:rPr>
          <w:rFonts w:cstheme="minorHAnsi"/>
          <w:color w:val="000000"/>
        </w:rPr>
        <w:t>ønsker at være med til at skabe</w:t>
      </w:r>
      <w:r>
        <w:rPr>
          <w:rFonts w:cstheme="minorHAnsi"/>
          <w:color w:val="000000"/>
        </w:rPr>
        <w:t xml:space="preserve"> </w:t>
      </w:r>
      <w:r w:rsidRPr="00B938E2">
        <w:rPr>
          <w:rFonts w:cstheme="minorHAnsi"/>
          <w:color w:val="000000"/>
        </w:rPr>
        <w:t xml:space="preserve">fagligt </w:t>
      </w:r>
      <w:r>
        <w:rPr>
          <w:rFonts w:cstheme="minorHAnsi"/>
          <w:color w:val="000000"/>
        </w:rPr>
        <w:t>dygtige</w:t>
      </w:r>
      <w:r w:rsidRPr="00B938E2">
        <w:rPr>
          <w:rFonts w:cstheme="minorHAnsi"/>
          <w:color w:val="000000"/>
        </w:rPr>
        <w:t>,</w:t>
      </w:r>
      <w:r>
        <w:rPr>
          <w:rFonts w:cstheme="minorHAnsi"/>
          <w:color w:val="000000"/>
        </w:rPr>
        <w:t xml:space="preserve"> alment</w:t>
      </w:r>
      <w:r w:rsidRPr="00B938E2">
        <w:rPr>
          <w:rFonts w:cstheme="minorHAnsi"/>
          <w:color w:val="000000"/>
        </w:rPr>
        <w:t xml:space="preserve"> vidende og refleksive</w:t>
      </w:r>
      <w:r>
        <w:rPr>
          <w:rFonts w:cstheme="minorHAnsi"/>
          <w:color w:val="000000"/>
        </w:rPr>
        <w:t xml:space="preserve"> </w:t>
      </w:r>
      <w:r w:rsidRPr="00B938E2">
        <w:rPr>
          <w:rFonts w:cstheme="minorHAnsi"/>
          <w:color w:val="000000"/>
        </w:rPr>
        <w:t>elever, der er</w:t>
      </w:r>
      <w:r>
        <w:rPr>
          <w:rFonts w:cstheme="minorHAnsi"/>
          <w:color w:val="000000"/>
        </w:rPr>
        <w:t xml:space="preserve"> godt</w:t>
      </w:r>
      <w:r w:rsidRPr="00B938E2">
        <w:rPr>
          <w:rFonts w:cstheme="minorHAnsi"/>
          <w:color w:val="000000"/>
        </w:rPr>
        <w:t xml:space="preserve"> rustet til fremtidens</w:t>
      </w:r>
      <w:r>
        <w:rPr>
          <w:rFonts w:cstheme="minorHAnsi"/>
          <w:color w:val="000000"/>
        </w:rPr>
        <w:t xml:space="preserve"> </w:t>
      </w:r>
      <w:r w:rsidRPr="00B938E2">
        <w:rPr>
          <w:rFonts w:cstheme="minorHAnsi"/>
          <w:color w:val="000000"/>
        </w:rPr>
        <w:t>arbejdsmarked.</w:t>
      </w:r>
    </w:p>
    <w:p w14:paraId="77690CE3" w14:textId="77777777" w:rsidR="001512AD" w:rsidRDefault="001512AD" w:rsidP="001512AD">
      <w:pPr>
        <w:autoSpaceDE w:val="0"/>
        <w:autoSpaceDN w:val="0"/>
        <w:adjustRightInd w:val="0"/>
        <w:spacing w:after="0" w:line="240" w:lineRule="auto"/>
        <w:rPr>
          <w:rFonts w:cstheme="minorHAnsi"/>
          <w:b/>
          <w:bCs/>
          <w:color w:val="000000"/>
        </w:rPr>
      </w:pPr>
    </w:p>
    <w:p w14:paraId="14206457"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Tæt</w:t>
      </w:r>
      <w:r>
        <w:rPr>
          <w:rFonts w:cstheme="minorHAnsi"/>
          <w:b/>
          <w:bCs/>
          <w:color w:val="000000"/>
        </w:rPr>
        <w:t xml:space="preserve"> samspil med</w:t>
      </w:r>
      <w:r w:rsidRPr="00B938E2">
        <w:rPr>
          <w:rFonts w:cstheme="minorHAnsi"/>
          <w:b/>
          <w:bCs/>
          <w:color w:val="000000"/>
        </w:rPr>
        <w:t xml:space="preserve"> erhvervslivet</w:t>
      </w:r>
    </w:p>
    <w:p w14:paraId="39B62B75"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udbyder</w:t>
      </w:r>
      <w:r>
        <w:rPr>
          <w:rFonts w:cstheme="minorHAnsi"/>
          <w:color w:val="000000"/>
        </w:rPr>
        <w:t xml:space="preserve"> og udvikler vi fremtiden</w:t>
      </w:r>
      <w:r w:rsidRPr="00B938E2">
        <w:rPr>
          <w:rFonts w:cstheme="minorHAnsi"/>
          <w:color w:val="000000"/>
        </w:rPr>
        <w:t xml:space="preserve"> uddannelser</w:t>
      </w:r>
      <w:r>
        <w:rPr>
          <w:rFonts w:cstheme="minorHAnsi"/>
          <w:color w:val="000000"/>
        </w:rPr>
        <w:t xml:space="preserve">. </w:t>
      </w:r>
      <w:r w:rsidRPr="00B938E2">
        <w:rPr>
          <w:rFonts w:cstheme="minorHAnsi"/>
          <w:color w:val="000000"/>
        </w:rPr>
        <w:t>Vi ønsker, at læring skal være</w:t>
      </w:r>
      <w:r>
        <w:rPr>
          <w:rFonts w:cstheme="minorHAnsi"/>
          <w:color w:val="000000"/>
        </w:rPr>
        <w:t xml:space="preserve"> </w:t>
      </w:r>
      <w:r w:rsidRPr="00B938E2">
        <w:rPr>
          <w:rFonts w:cstheme="minorHAnsi"/>
          <w:color w:val="000000"/>
        </w:rPr>
        <w:t xml:space="preserve">praksisnær med </w:t>
      </w:r>
      <w:r>
        <w:rPr>
          <w:rFonts w:cstheme="minorHAnsi"/>
          <w:color w:val="000000"/>
        </w:rPr>
        <w:t xml:space="preserve">så høj grad af </w:t>
      </w:r>
      <w:r w:rsidRPr="00B938E2">
        <w:rPr>
          <w:rFonts w:cstheme="minorHAnsi"/>
          <w:color w:val="000000"/>
        </w:rPr>
        <w:t>involvering af</w:t>
      </w:r>
      <w:r>
        <w:rPr>
          <w:rFonts w:cstheme="minorHAnsi"/>
          <w:color w:val="000000"/>
        </w:rPr>
        <w:t xml:space="preserve"> </w:t>
      </w:r>
      <w:r w:rsidRPr="00B938E2">
        <w:rPr>
          <w:rFonts w:cstheme="minorHAnsi"/>
          <w:color w:val="000000"/>
        </w:rPr>
        <w:t>erhvervslivet</w:t>
      </w:r>
      <w:r>
        <w:rPr>
          <w:rFonts w:cstheme="minorHAnsi"/>
          <w:color w:val="000000"/>
        </w:rPr>
        <w:t xml:space="preserve"> som muligt</w:t>
      </w:r>
      <w:r w:rsidRPr="00B938E2">
        <w:rPr>
          <w:rFonts w:cstheme="minorHAnsi"/>
          <w:color w:val="000000"/>
        </w:rPr>
        <w:t>.</w:t>
      </w:r>
      <w:r>
        <w:rPr>
          <w:rFonts w:cstheme="minorHAnsi"/>
          <w:color w:val="000000"/>
        </w:rPr>
        <w:t xml:space="preserve"> </w:t>
      </w:r>
      <w:r w:rsidRPr="00B938E2">
        <w:rPr>
          <w:rFonts w:cstheme="minorHAnsi"/>
          <w:color w:val="000000"/>
        </w:rPr>
        <w:t>Derfor arbejder vi målrettet på at</w:t>
      </w:r>
      <w:r>
        <w:rPr>
          <w:rFonts w:cstheme="minorHAnsi"/>
          <w:color w:val="000000"/>
        </w:rPr>
        <w:t xml:space="preserve"> </w:t>
      </w:r>
      <w:r w:rsidRPr="00B938E2">
        <w:rPr>
          <w:rFonts w:cstheme="minorHAnsi"/>
          <w:color w:val="000000"/>
        </w:rPr>
        <w:t>sikre e</w:t>
      </w:r>
      <w:r>
        <w:rPr>
          <w:rFonts w:cstheme="minorHAnsi"/>
          <w:color w:val="000000"/>
        </w:rPr>
        <w:t>t</w:t>
      </w:r>
      <w:r w:rsidRPr="00B938E2">
        <w:rPr>
          <w:rFonts w:cstheme="minorHAnsi"/>
          <w:color w:val="000000"/>
        </w:rPr>
        <w:t xml:space="preserve"> tæt </w:t>
      </w:r>
      <w:r>
        <w:rPr>
          <w:rFonts w:cstheme="minorHAnsi"/>
          <w:color w:val="000000"/>
        </w:rPr>
        <w:t xml:space="preserve">samarbejde </w:t>
      </w:r>
      <w:r w:rsidRPr="00B938E2">
        <w:rPr>
          <w:rFonts w:cstheme="minorHAnsi"/>
          <w:color w:val="000000"/>
        </w:rPr>
        <w:t xml:space="preserve">mellem </w:t>
      </w:r>
      <w:r>
        <w:rPr>
          <w:rFonts w:cstheme="minorHAnsi"/>
          <w:color w:val="000000"/>
        </w:rPr>
        <w:t xml:space="preserve">skolen </w:t>
      </w:r>
      <w:r w:rsidRPr="00B938E2">
        <w:rPr>
          <w:rFonts w:cstheme="minorHAnsi"/>
          <w:color w:val="000000"/>
        </w:rPr>
        <w:t>og</w:t>
      </w:r>
      <w:r>
        <w:rPr>
          <w:rFonts w:cstheme="minorHAnsi"/>
          <w:color w:val="000000"/>
        </w:rPr>
        <w:t xml:space="preserve">  det lokale </w:t>
      </w:r>
      <w:r w:rsidRPr="00B938E2">
        <w:rPr>
          <w:rFonts w:cstheme="minorHAnsi"/>
          <w:color w:val="000000"/>
        </w:rPr>
        <w:t xml:space="preserve">erhvervsliv. </w:t>
      </w:r>
      <w:r>
        <w:rPr>
          <w:rFonts w:cstheme="minorHAnsi"/>
          <w:color w:val="000000"/>
        </w:rPr>
        <w:t>D</w:t>
      </w:r>
      <w:r w:rsidRPr="00B938E2">
        <w:rPr>
          <w:rFonts w:cstheme="minorHAnsi"/>
          <w:color w:val="000000"/>
        </w:rPr>
        <w:t xml:space="preserve">ette </w:t>
      </w:r>
      <w:r>
        <w:rPr>
          <w:rFonts w:cstheme="minorHAnsi"/>
          <w:color w:val="000000"/>
        </w:rPr>
        <w:t xml:space="preserve">gør vi </w:t>
      </w:r>
      <w:r w:rsidRPr="00B938E2">
        <w:rPr>
          <w:rFonts w:cstheme="minorHAnsi"/>
          <w:color w:val="000000"/>
        </w:rPr>
        <w:t>for at</w:t>
      </w:r>
      <w:r>
        <w:rPr>
          <w:rFonts w:cstheme="minorHAnsi"/>
          <w:color w:val="000000"/>
        </w:rPr>
        <w:t xml:space="preserve"> styrke undervisningen og udvikle den</w:t>
      </w:r>
      <w:r w:rsidRPr="00B938E2">
        <w:rPr>
          <w:rFonts w:cstheme="minorHAnsi"/>
          <w:color w:val="000000"/>
        </w:rPr>
        <w:t xml:space="preserve"> i </w:t>
      </w:r>
      <w:r>
        <w:rPr>
          <w:rFonts w:cstheme="minorHAnsi"/>
          <w:color w:val="000000"/>
        </w:rPr>
        <w:t>samspillet</w:t>
      </w:r>
      <w:r w:rsidRPr="00B938E2">
        <w:rPr>
          <w:rFonts w:cstheme="minorHAnsi"/>
          <w:color w:val="000000"/>
        </w:rPr>
        <w:t xml:space="preserve"> mellem teori og</w:t>
      </w:r>
      <w:r>
        <w:rPr>
          <w:rFonts w:cstheme="minorHAnsi"/>
          <w:color w:val="000000"/>
        </w:rPr>
        <w:t xml:space="preserve"> </w:t>
      </w:r>
      <w:r w:rsidRPr="00B938E2">
        <w:rPr>
          <w:rFonts w:cstheme="minorHAnsi"/>
          <w:color w:val="000000"/>
        </w:rPr>
        <w:t>praksis.</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har vi et helhedsorienteret</w:t>
      </w:r>
      <w:r>
        <w:rPr>
          <w:rFonts w:cstheme="minorHAnsi"/>
          <w:color w:val="000000"/>
        </w:rPr>
        <w:t xml:space="preserve"> </w:t>
      </w:r>
      <w:r w:rsidRPr="00B938E2">
        <w:rPr>
          <w:rFonts w:cstheme="minorHAnsi"/>
          <w:color w:val="000000"/>
        </w:rPr>
        <w:t>syn</w:t>
      </w:r>
      <w:r>
        <w:rPr>
          <w:rFonts w:cstheme="minorHAnsi"/>
          <w:color w:val="000000"/>
        </w:rPr>
        <w:t xml:space="preserve"> på eleverne</w:t>
      </w:r>
      <w:r w:rsidRPr="00B938E2">
        <w:rPr>
          <w:rFonts w:cstheme="minorHAnsi"/>
          <w:color w:val="000000"/>
        </w:rPr>
        <w:t>. Vi tager ansvar for</w:t>
      </w:r>
      <w:r>
        <w:rPr>
          <w:rFonts w:cstheme="minorHAnsi"/>
          <w:color w:val="000000"/>
        </w:rPr>
        <w:t xml:space="preserve"> </w:t>
      </w:r>
      <w:r w:rsidRPr="00B938E2">
        <w:rPr>
          <w:rFonts w:cstheme="minorHAnsi"/>
          <w:color w:val="000000"/>
        </w:rPr>
        <w:t xml:space="preserve">elevernes udvikling </w:t>
      </w:r>
      <w:r>
        <w:rPr>
          <w:rFonts w:cstheme="minorHAnsi"/>
          <w:color w:val="000000"/>
        </w:rPr>
        <w:t>og gennem jævnlige udviklingssamtaler har vi fokus på elevens individuelle nærmeste udviklingszone</w:t>
      </w:r>
      <w:r w:rsidRPr="00B938E2">
        <w:rPr>
          <w:rFonts w:cstheme="minorHAnsi"/>
          <w:color w:val="000000"/>
        </w:rPr>
        <w:t xml:space="preserve">. </w:t>
      </w:r>
      <w:r>
        <w:rPr>
          <w:rFonts w:cstheme="minorHAnsi"/>
          <w:color w:val="000000"/>
        </w:rPr>
        <w:t>D</w:t>
      </w:r>
      <w:r w:rsidRPr="00B938E2">
        <w:rPr>
          <w:rFonts w:cstheme="minorHAnsi"/>
          <w:color w:val="000000"/>
        </w:rPr>
        <w:t xml:space="preserve">et </w:t>
      </w:r>
      <w:r>
        <w:rPr>
          <w:rFonts w:cstheme="minorHAnsi"/>
          <w:color w:val="000000"/>
        </w:rPr>
        <w:t xml:space="preserve">er desuden også </w:t>
      </w:r>
      <w:r w:rsidRPr="00B938E2">
        <w:rPr>
          <w:rFonts w:cstheme="minorHAnsi"/>
          <w:color w:val="000000"/>
        </w:rPr>
        <w:t>vigtigt for os at se eleverne</w:t>
      </w:r>
      <w:r>
        <w:rPr>
          <w:rFonts w:cstheme="minorHAnsi"/>
          <w:color w:val="000000"/>
        </w:rPr>
        <w:t xml:space="preserve"> </w:t>
      </w:r>
      <w:r w:rsidRPr="00B938E2">
        <w:rPr>
          <w:rFonts w:cstheme="minorHAnsi"/>
          <w:color w:val="000000"/>
        </w:rPr>
        <w:t>som hele mennesker, der kan bidrage</w:t>
      </w:r>
      <w:r>
        <w:rPr>
          <w:rFonts w:cstheme="minorHAnsi"/>
          <w:color w:val="000000"/>
        </w:rPr>
        <w:t xml:space="preserve"> </w:t>
      </w:r>
      <w:r w:rsidRPr="00B938E2">
        <w:rPr>
          <w:rFonts w:cstheme="minorHAnsi"/>
          <w:color w:val="000000"/>
        </w:rPr>
        <w:t xml:space="preserve">med en </w:t>
      </w:r>
      <w:r>
        <w:rPr>
          <w:rFonts w:cstheme="minorHAnsi"/>
          <w:color w:val="000000"/>
        </w:rPr>
        <w:t>både faglig og almen</w:t>
      </w:r>
      <w:r w:rsidRPr="00B938E2">
        <w:rPr>
          <w:rFonts w:cstheme="minorHAnsi"/>
          <w:color w:val="000000"/>
        </w:rPr>
        <w:t xml:space="preserve"> viden</w:t>
      </w:r>
      <w:r>
        <w:rPr>
          <w:rFonts w:cstheme="minorHAnsi"/>
          <w:color w:val="000000"/>
        </w:rPr>
        <w:t xml:space="preserve"> </w:t>
      </w:r>
      <w:r w:rsidRPr="00B938E2">
        <w:rPr>
          <w:rFonts w:cstheme="minorHAnsi"/>
          <w:color w:val="000000"/>
        </w:rPr>
        <w:t xml:space="preserve">og kompetencer, når de </w:t>
      </w:r>
      <w:r>
        <w:rPr>
          <w:rFonts w:cstheme="minorHAnsi"/>
          <w:color w:val="000000"/>
        </w:rPr>
        <w:t xml:space="preserve">forlader skolen og træder ud på </w:t>
      </w:r>
      <w:r w:rsidRPr="00B938E2">
        <w:rPr>
          <w:rFonts w:cstheme="minorHAnsi"/>
          <w:color w:val="000000"/>
        </w:rPr>
        <w:t>arbejdsmarked</w:t>
      </w:r>
      <w:r>
        <w:rPr>
          <w:rFonts w:cstheme="minorHAnsi"/>
          <w:color w:val="000000"/>
        </w:rPr>
        <w:t>et og som borgen i samfundet</w:t>
      </w:r>
      <w:r w:rsidRPr="00B938E2">
        <w:rPr>
          <w:rFonts w:cstheme="minorHAnsi"/>
          <w:color w:val="000000"/>
        </w:rPr>
        <w:t>.</w:t>
      </w:r>
      <w:r>
        <w:rPr>
          <w:rFonts w:cstheme="minorHAnsi"/>
          <w:color w:val="000000"/>
        </w:rPr>
        <w:t xml:space="preserve"> </w:t>
      </w:r>
    </w:p>
    <w:p w14:paraId="1CADF6C8" w14:textId="77777777" w:rsidR="001512AD" w:rsidRPr="00B938E2" w:rsidRDefault="001512AD" w:rsidP="001512AD">
      <w:pPr>
        <w:autoSpaceDE w:val="0"/>
        <w:autoSpaceDN w:val="0"/>
        <w:adjustRightInd w:val="0"/>
        <w:spacing w:after="0" w:line="240" w:lineRule="auto"/>
        <w:rPr>
          <w:rFonts w:cstheme="minorHAnsi"/>
          <w:color w:val="000000"/>
        </w:rPr>
      </w:pPr>
    </w:p>
    <w:p w14:paraId="58E110E0"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Læringsmiljøer i forandring</w:t>
      </w:r>
    </w:p>
    <w:p w14:paraId="4D514062"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Vi </w:t>
      </w:r>
      <w:r>
        <w:rPr>
          <w:rFonts w:cstheme="minorHAnsi"/>
          <w:color w:val="000000"/>
        </w:rPr>
        <w:t xml:space="preserve">sætter </w:t>
      </w:r>
      <w:r w:rsidRPr="00B938E2">
        <w:rPr>
          <w:rFonts w:cstheme="minorHAnsi"/>
          <w:color w:val="000000"/>
        </w:rPr>
        <w:t>den</w:t>
      </w:r>
      <w:r>
        <w:rPr>
          <w:rFonts w:cstheme="minorHAnsi"/>
          <w:color w:val="000000"/>
        </w:rPr>
        <w:t xml:space="preserve"> </w:t>
      </w:r>
      <w:r w:rsidRPr="00B938E2">
        <w:rPr>
          <w:rFonts w:cstheme="minorHAnsi"/>
          <w:color w:val="000000"/>
        </w:rPr>
        <w:t>enkelte elevs læringsforudsætning</w:t>
      </w:r>
      <w:r>
        <w:rPr>
          <w:rFonts w:cstheme="minorHAnsi"/>
          <w:color w:val="000000"/>
        </w:rPr>
        <w:t xml:space="preserve"> højt </w:t>
      </w:r>
      <w:r w:rsidRPr="00B938E2">
        <w:rPr>
          <w:rFonts w:cstheme="minorHAnsi"/>
          <w:color w:val="000000"/>
        </w:rPr>
        <w:t xml:space="preserve">og </w:t>
      </w:r>
      <w:r>
        <w:rPr>
          <w:rFonts w:cstheme="minorHAnsi"/>
          <w:color w:val="000000"/>
        </w:rPr>
        <w:t xml:space="preserve">vi </w:t>
      </w:r>
      <w:r w:rsidRPr="00B938E2">
        <w:rPr>
          <w:rFonts w:cstheme="minorHAnsi"/>
          <w:color w:val="000000"/>
        </w:rPr>
        <w:t>facilitere</w:t>
      </w:r>
      <w:r>
        <w:rPr>
          <w:rFonts w:cstheme="minorHAnsi"/>
          <w:color w:val="000000"/>
        </w:rPr>
        <w:t>r</w:t>
      </w:r>
      <w:r w:rsidRPr="00B938E2">
        <w:rPr>
          <w:rFonts w:cstheme="minorHAnsi"/>
          <w:color w:val="000000"/>
        </w:rPr>
        <w:t xml:space="preserve"> læring på alle niveauer. For at</w:t>
      </w:r>
      <w:r>
        <w:rPr>
          <w:rFonts w:cstheme="minorHAnsi"/>
          <w:color w:val="000000"/>
        </w:rPr>
        <w:t xml:space="preserve"> </w:t>
      </w:r>
      <w:r w:rsidRPr="00B938E2">
        <w:rPr>
          <w:rFonts w:cstheme="minorHAnsi"/>
          <w:color w:val="000000"/>
        </w:rPr>
        <w:t xml:space="preserve">sikre den enkelte elevs </w:t>
      </w:r>
      <w:r>
        <w:rPr>
          <w:rFonts w:cstheme="minorHAnsi"/>
          <w:color w:val="000000"/>
        </w:rPr>
        <w:t xml:space="preserve">udvikling og </w:t>
      </w:r>
      <w:r w:rsidRPr="00B938E2">
        <w:rPr>
          <w:rFonts w:cstheme="minorHAnsi"/>
          <w:color w:val="000000"/>
        </w:rPr>
        <w:t xml:space="preserve">læring, </w:t>
      </w:r>
      <w:r>
        <w:rPr>
          <w:rFonts w:cstheme="minorHAnsi"/>
          <w:color w:val="000000"/>
        </w:rPr>
        <w:t xml:space="preserve">så </w:t>
      </w:r>
      <w:r w:rsidRPr="00B938E2">
        <w:rPr>
          <w:rFonts w:cstheme="minorHAnsi"/>
          <w:color w:val="000000"/>
        </w:rPr>
        <w:t>differentiere</w:t>
      </w:r>
      <w:r>
        <w:rPr>
          <w:rFonts w:cstheme="minorHAnsi"/>
          <w:color w:val="000000"/>
        </w:rPr>
        <w:t>r vi</w:t>
      </w:r>
      <w:r w:rsidRPr="00B938E2">
        <w:rPr>
          <w:rFonts w:cstheme="minorHAnsi"/>
          <w:color w:val="000000"/>
        </w:rPr>
        <w:t xml:space="preserve"> </w:t>
      </w:r>
      <w:r>
        <w:rPr>
          <w:rFonts w:cstheme="minorHAnsi"/>
          <w:color w:val="000000"/>
        </w:rPr>
        <w:t xml:space="preserve">både </w:t>
      </w:r>
      <w:r w:rsidRPr="00B938E2">
        <w:rPr>
          <w:rFonts w:cstheme="minorHAnsi"/>
          <w:color w:val="000000"/>
        </w:rPr>
        <w:t>undervisning</w:t>
      </w:r>
      <w:r>
        <w:rPr>
          <w:rFonts w:cstheme="minorHAnsi"/>
          <w:color w:val="000000"/>
        </w:rPr>
        <w:t xml:space="preserve"> </w:t>
      </w:r>
      <w:r w:rsidRPr="00B938E2">
        <w:rPr>
          <w:rFonts w:cstheme="minorHAnsi"/>
          <w:color w:val="000000"/>
        </w:rPr>
        <w:t>og arbejdsformer under hensyntagen til</w:t>
      </w:r>
      <w:r>
        <w:rPr>
          <w:rFonts w:cstheme="minorHAnsi"/>
          <w:color w:val="000000"/>
        </w:rPr>
        <w:t xml:space="preserve"> </w:t>
      </w:r>
      <w:r w:rsidRPr="00B938E2">
        <w:rPr>
          <w:rFonts w:cstheme="minorHAnsi"/>
          <w:color w:val="000000"/>
        </w:rPr>
        <w:t xml:space="preserve">elevernes </w:t>
      </w:r>
      <w:r>
        <w:rPr>
          <w:rFonts w:cstheme="minorHAnsi"/>
          <w:color w:val="000000"/>
        </w:rPr>
        <w:t xml:space="preserve">individuelle </w:t>
      </w:r>
      <w:r w:rsidRPr="00B938E2">
        <w:rPr>
          <w:rFonts w:cstheme="minorHAnsi"/>
          <w:color w:val="000000"/>
        </w:rPr>
        <w:t>behov. Vores undervisere faciliterer</w:t>
      </w:r>
      <w:r>
        <w:rPr>
          <w:rFonts w:cstheme="minorHAnsi"/>
          <w:color w:val="000000"/>
        </w:rPr>
        <w:t xml:space="preserve"> </w:t>
      </w:r>
      <w:r w:rsidRPr="00B938E2">
        <w:rPr>
          <w:rFonts w:cstheme="minorHAnsi"/>
          <w:color w:val="000000"/>
        </w:rPr>
        <w:t>elevernes læring gennem en bred anvendelse</w:t>
      </w:r>
      <w:r>
        <w:rPr>
          <w:rFonts w:cstheme="minorHAnsi"/>
          <w:color w:val="000000"/>
        </w:rPr>
        <w:t xml:space="preserve"> </w:t>
      </w:r>
      <w:r w:rsidRPr="00B938E2">
        <w:rPr>
          <w:rFonts w:cstheme="minorHAnsi"/>
          <w:color w:val="000000"/>
        </w:rPr>
        <w:t xml:space="preserve">af </w:t>
      </w:r>
      <w:r>
        <w:rPr>
          <w:rFonts w:cstheme="minorHAnsi"/>
          <w:color w:val="000000"/>
        </w:rPr>
        <w:t xml:space="preserve">didaktiske </w:t>
      </w:r>
      <w:r w:rsidRPr="00B938E2">
        <w:rPr>
          <w:rFonts w:cstheme="minorHAnsi"/>
          <w:color w:val="000000"/>
        </w:rPr>
        <w:t xml:space="preserve">metoder, der </w:t>
      </w:r>
      <w:r>
        <w:rPr>
          <w:rFonts w:cstheme="minorHAnsi"/>
          <w:color w:val="000000"/>
        </w:rPr>
        <w:t xml:space="preserve">både sikrer opnåelse af viden samt </w:t>
      </w:r>
      <w:r w:rsidRPr="00B938E2">
        <w:rPr>
          <w:rFonts w:cstheme="minorHAnsi"/>
          <w:color w:val="000000"/>
        </w:rPr>
        <w:t>sikrer træning i overførsel af</w:t>
      </w:r>
      <w:r>
        <w:rPr>
          <w:rFonts w:cstheme="minorHAnsi"/>
          <w:color w:val="000000"/>
        </w:rPr>
        <w:t xml:space="preserve"> denne</w:t>
      </w:r>
      <w:r w:rsidRPr="00B938E2">
        <w:rPr>
          <w:rFonts w:cstheme="minorHAnsi"/>
          <w:color w:val="000000"/>
        </w:rPr>
        <w:t xml:space="preserve"> viden</w:t>
      </w:r>
      <w:r>
        <w:rPr>
          <w:rFonts w:cstheme="minorHAnsi"/>
          <w:color w:val="000000"/>
        </w:rPr>
        <w:t xml:space="preserve"> </w:t>
      </w:r>
      <w:r w:rsidRPr="00B938E2">
        <w:rPr>
          <w:rFonts w:cstheme="minorHAnsi"/>
          <w:color w:val="000000"/>
        </w:rPr>
        <w:t>og færdigheder fra skole til praktik og omvendt. Vi</w:t>
      </w:r>
      <w:r>
        <w:rPr>
          <w:rFonts w:cstheme="minorHAnsi"/>
          <w:color w:val="000000"/>
        </w:rPr>
        <w:t xml:space="preserve"> </w:t>
      </w:r>
      <w:r w:rsidRPr="00B938E2">
        <w:rPr>
          <w:rFonts w:cstheme="minorHAnsi"/>
          <w:color w:val="000000"/>
        </w:rPr>
        <w:t>gør dette gennem anvendelse af virkelighedsnær</w:t>
      </w:r>
      <w:r>
        <w:rPr>
          <w:rFonts w:cstheme="minorHAnsi"/>
          <w:color w:val="000000"/>
        </w:rPr>
        <w:t xml:space="preserve">e </w:t>
      </w:r>
      <w:r w:rsidRPr="00B938E2">
        <w:rPr>
          <w:rFonts w:cstheme="minorHAnsi"/>
          <w:color w:val="000000"/>
        </w:rPr>
        <w:t>problematikker</w:t>
      </w:r>
      <w:r>
        <w:rPr>
          <w:rFonts w:cstheme="minorHAnsi"/>
          <w:color w:val="000000"/>
        </w:rPr>
        <w:t>, caseundervisning</w:t>
      </w:r>
      <w:r w:rsidRPr="00B938E2">
        <w:rPr>
          <w:rFonts w:cstheme="minorHAnsi"/>
          <w:color w:val="000000"/>
        </w:rPr>
        <w:t xml:space="preserve"> og udfordringer, hvor teori kan omsættes</w:t>
      </w:r>
      <w:r>
        <w:rPr>
          <w:rFonts w:cstheme="minorHAnsi"/>
          <w:color w:val="000000"/>
        </w:rPr>
        <w:t xml:space="preserve"> </w:t>
      </w:r>
      <w:r w:rsidRPr="00B938E2">
        <w:rPr>
          <w:rFonts w:cstheme="minorHAnsi"/>
          <w:color w:val="000000"/>
        </w:rPr>
        <w:t>i praksis.</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arbejder vi med at skabe </w:t>
      </w:r>
      <w:r>
        <w:rPr>
          <w:rFonts w:cstheme="minorHAnsi"/>
          <w:color w:val="000000"/>
        </w:rPr>
        <w:t xml:space="preserve">inspirerende </w:t>
      </w:r>
      <w:r w:rsidRPr="00B938E2">
        <w:rPr>
          <w:rFonts w:cstheme="minorHAnsi"/>
          <w:color w:val="000000"/>
        </w:rPr>
        <w:t>læringsrum, både socialt og fysisk, hvor alle</w:t>
      </w:r>
      <w:r>
        <w:rPr>
          <w:rFonts w:cstheme="minorHAnsi"/>
          <w:color w:val="000000"/>
        </w:rPr>
        <w:t xml:space="preserve"> </w:t>
      </w:r>
      <w:r w:rsidRPr="00B938E2">
        <w:rPr>
          <w:rFonts w:cstheme="minorHAnsi"/>
          <w:color w:val="000000"/>
        </w:rPr>
        <w:t>elever føler sig godt tilpas og yder deres bedste, i</w:t>
      </w:r>
      <w:r>
        <w:rPr>
          <w:rFonts w:cstheme="minorHAnsi"/>
          <w:color w:val="000000"/>
        </w:rPr>
        <w:t xml:space="preserve"> </w:t>
      </w:r>
      <w:r w:rsidRPr="00B938E2">
        <w:rPr>
          <w:rFonts w:cstheme="minorHAnsi"/>
          <w:color w:val="000000"/>
        </w:rPr>
        <w:t>gensidig respekt mellem lærer og elev og eleverne</w:t>
      </w:r>
    </w:p>
    <w:p w14:paraId="411FD5BB"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 xml:space="preserve">imellem. Vi </w:t>
      </w:r>
      <w:r>
        <w:rPr>
          <w:rFonts w:cstheme="minorHAnsi"/>
          <w:color w:val="000000"/>
        </w:rPr>
        <w:t>op</w:t>
      </w:r>
      <w:r w:rsidRPr="00B938E2">
        <w:rPr>
          <w:rFonts w:cstheme="minorHAnsi"/>
          <w:color w:val="000000"/>
        </w:rPr>
        <w:t xml:space="preserve">stiller </w:t>
      </w:r>
      <w:r>
        <w:rPr>
          <w:rFonts w:cstheme="minorHAnsi"/>
          <w:color w:val="000000"/>
        </w:rPr>
        <w:t>klare mål i undervisningen og vi stiller krav til</w:t>
      </w:r>
      <w:r w:rsidRPr="00B938E2">
        <w:rPr>
          <w:rFonts w:cstheme="minorHAnsi"/>
          <w:color w:val="000000"/>
        </w:rPr>
        <w:t>l vores elever</w:t>
      </w:r>
      <w:r>
        <w:rPr>
          <w:rFonts w:cstheme="minorHAnsi"/>
          <w:color w:val="000000"/>
        </w:rPr>
        <w:t xml:space="preserve"> </w:t>
      </w:r>
      <w:r w:rsidRPr="00B938E2">
        <w:rPr>
          <w:rFonts w:cstheme="minorHAnsi"/>
          <w:color w:val="000000"/>
        </w:rPr>
        <w:t>gennem forpligtigende arbejdsfællesskaber.</w:t>
      </w:r>
    </w:p>
    <w:p w14:paraId="7D573082" w14:textId="77777777" w:rsidR="001512AD" w:rsidRPr="00B938E2"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Digitalisering</w:t>
      </w:r>
      <w:r>
        <w:rPr>
          <w:rFonts w:cstheme="minorHAnsi"/>
          <w:color w:val="000000"/>
        </w:rPr>
        <w:t>,</w:t>
      </w:r>
      <w:r w:rsidRPr="00B938E2">
        <w:rPr>
          <w:rFonts w:cstheme="minorHAnsi"/>
          <w:color w:val="000000"/>
        </w:rPr>
        <w:t xml:space="preserve"> </w:t>
      </w:r>
      <w:r>
        <w:rPr>
          <w:rFonts w:cstheme="minorHAnsi"/>
          <w:color w:val="000000"/>
        </w:rPr>
        <w:t>internationalt</w:t>
      </w:r>
      <w:r w:rsidRPr="00B938E2">
        <w:rPr>
          <w:rFonts w:cstheme="minorHAnsi"/>
          <w:color w:val="000000"/>
        </w:rPr>
        <w:t xml:space="preserve"> udsyn </w:t>
      </w:r>
      <w:r>
        <w:rPr>
          <w:rFonts w:cstheme="minorHAnsi"/>
          <w:color w:val="000000"/>
        </w:rPr>
        <w:t xml:space="preserve">og verdensmål </w:t>
      </w:r>
      <w:r w:rsidRPr="00B938E2">
        <w:rPr>
          <w:rFonts w:cstheme="minorHAnsi"/>
          <w:color w:val="000000"/>
        </w:rPr>
        <w:t xml:space="preserve">er en del af </w:t>
      </w:r>
      <w:r>
        <w:rPr>
          <w:rFonts w:cstheme="minorHAnsi"/>
          <w:color w:val="000000"/>
        </w:rPr>
        <w:t xml:space="preserve">vores </w:t>
      </w:r>
      <w:r w:rsidRPr="00B938E2">
        <w:rPr>
          <w:rFonts w:cstheme="minorHAnsi"/>
          <w:color w:val="000000"/>
        </w:rPr>
        <w:t>læringsforståelse. Vi arbejder målrettet med en</w:t>
      </w:r>
      <w:r>
        <w:rPr>
          <w:rFonts w:cstheme="minorHAnsi"/>
          <w:color w:val="000000"/>
        </w:rPr>
        <w:t xml:space="preserve"> </w:t>
      </w:r>
      <w:r w:rsidRPr="00B938E2">
        <w:rPr>
          <w:rFonts w:cstheme="minorHAnsi"/>
          <w:color w:val="000000"/>
        </w:rPr>
        <w:t>digitalisering af læring</w:t>
      </w:r>
      <w:r>
        <w:rPr>
          <w:rFonts w:cstheme="minorHAnsi"/>
          <w:color w:val="000000"/>
        </w:rPr>
        <w:t>en og</w:t>
      </w:r>
      <w:r w:rsidRPr="00B938E2">
        <w:rPr>
          <w:rFonts w:cstheme="minorHAnsi"/>
          <w:color w:val="000000"/>
        </w:rPr>
        <w:t xml:space="preserve"> </w:t>
      </w:r>
      <w:r>
        <w:rPr>
          <w:rFonts w:cstheme="minorHAnsi"/>
          <w:color w:val="000000"/>
        </w:rPr>
        <w:t xml:space="preserve">disse </w:t>
      </w:r>
      <w:r w:rsidRPr="00B938E2">
        <w:rPr>
          <w:rFonts w:cstheme="minorHAnsi"/>
          <w:color w:val="000000"/>
        </w:rPr>
        <w:t>digitale læringsforløb</w:t>
      </w:r>
      <w:r>
        <w:rPr>
          <w:rFonts w:cstheme="minorHAnsi"/>
          <w:color w:val="000000"/>
        </w:rPr>
        <w:t xml:space="preserve"> </w:t>
      </w:r>
      <w:r w:rsidRPr="00B938E2">
        <w:rPr>
          <w:rFonts w:cstheme="minorHAnsi"/>
          <w:color w:val="000000"/>
        </w:rPr>
        <w:t>og læringsformer er medvirkende til at</w:t>
      </w:r>
    </w:p>
    <w:p w14:paraId="14ECF9AB" w14:textId="77777777" w:rsidR="001512AD" w:rsidRDefault="001512AD" w:rsidP="001512AD">
      <w:pPr>
        <w:autoSpaceDE w:val="0"/>
        <w:autoSpaceDN w:val="0"/>
        <w:adjustRightInd w:val="0"/>
        <w:spacing w:after="0" w:line="240" w:lineRule="auto"/>
        <w:rPr>
          <w:rFonts w:cstheme="minorHAnsi"/>
          <w:color w:val="000000"/>
        </w:rPr>
      </w:pPr>
      <w:r w:rsidRPr="00B938E2">
        <w:rPr>
          <w:rFonts w:cstheme="minorHAnsi"/>
          <w:color w:val="000000"/>
        </w:rPr>
        <w:t>øge undervisningsdifferentieringen og den enkeltes</w:t>
      </w:r>
      <w:r>
        <w:rPr>
          <w:rFonts w:cstheme="minorHAnsi"/>
          <w:color w:val="000000"/>
        </w:rPr>
        <w:t xml:space="preserve"> </w:t>
      </w:r>
      <w:r w:rsidRPr="00B938E2">
        <w:rPr>
          <w:rFonts w:cstheme="minorHAnsi"/>
          <w:color w:val="000000"/>
        </w:rPr>
        <w:t>læringsudbytte. Med digitalisering</w:t>
      </w:r>
      <w:r>
        <w:rPr>
          <w:rFonts w:cstheme="minorHAnsi"/>
          <w:color w:val="000000"/>
        </w:rPr>
        <w:t xml:space="preserve"> og den tilhørende didaktik</w:t>
      </w:r>
      <w:r w:rsidRPr="00B938E2">
        <w:rPr>
          <w:rFonts w:cstheme="minorHAnsi"/>
          <w:color w:val="000000"/>
        </w:rPr>
        <w:t xml:space="preserve"> opnår vi mere</w:t>
      </w:r>
      <w:r>
        <w:rPr>
          <w:rFonts w:cstheme="minorHAnsi"/>
          <w:color w:val="000000"/>
        </w:rPr>
        <w:t xml:space="preserve"> </w:t>
      </w:r>
      <w:r w:rsidRPr="00B938E2">
        <w:rPr>
          <w:rFonts w:cstheme="minorHAnsi"/>
          <w:color w:val="000000"/>
        </w:rPr>
        <w:t>fleksible læringsformer, der kan understøtte den</w:t>
      </w:r>
      <w:r>
        <w:rPr>
          <w:rFonts w:cstheme="minorHAnsi"/>
          <w:color w:val="000000"/>
        </w:rPr>
        <w:t xml:space="preserve"> </w:t>
      </w:r>
      <w:r w:rsidRPr="00B938E2">
        <w:rPr>
          <w:rFonts w:cstheme="minorHAnsi"/>
          <w:color w:val="000000"/>
        </w:rPr>
        <w:t xml:space="preserve">enkeltes individuelle </w:t>
      </w:r>
      <w:r>
        <w:rPr>
          <w:rFonts w:cstheme="minorHAnsi"/>
          <w:color w:val="000000"/>
        </w:rPr>
        <w:t xml:space="preserve">udvikling og </w:t>
      </w:r>
      <w:r w:rsidRPr="00B938E2">
        <w:rPr>
          <w:rFonts w:cstheme="minorHAnsi"/>
          <w:color w:val="000000"/>
        </w:rPr>
        <w:t>læring.</w:t>
      </w:r>
      <w:r>
        <w:rPr>
          <w:rFonts w:cstheme="minorHAnsi"/>
          <w:color w:val="000000"/>
        </w:rPr>
        <w:t xml:space="preserve"> Verdensmålene indgår som en naturlig del af undervisning i alle fag og med til at styrke elevernes almene dannelse i et fremtidig samfund med fokus på bæredygtighed.</w:t>
      </w:r>
    </w:p>
    <w:p w14:paraId="6232D422" w14:textId="77777777" w:rsidR="001512AD" w:rsidRPr="00B938E2" w:rsidRDefault="001512AD" w:rsidP="001512AD">
      <w:pPr>
        <w:autoSpaceDE w:val="0"/>
        <w:autoSpaceDN w:val="0"/>
        <w:adjustRightInd w:val="0"/>
        <w:spacing w:after="0" w:line="240" w:lineRule="auto"/>
        <w:rPr>
          <w:rFonts w:cstheme="minorHAnsi"/>
          <w:color w:val="000000"/>
        </w:rPr>
      </w:pPr>
    </w:p>
    <w:p w14:paraId="53011356" w14:textId="77777777" w:rsidR="001512AD" w:rsidRPr="00B938E2" w:rsidRDefault="001512AD" w:rsidP="001512AD">
      <w:pPr>
        <w:autoSpaceDE w:val="0"/>
        <w:autoSpaceDN w:val="0"/>
        <w:adjustRightInd w:val="0"/>
        <w:spacing w:after="0" w:line="240" w:lineRule="auto"/>
        <w:rPr>
          <w:rFonts w:cstheme="minorHAnsi"/>
          <w:b/>
          <w:bCs/>
          <w:color w:val="000000"/>
        </w:rPr>
      </w:pPr>
      <w:r w:rsidRPr="00B938E2">
        <w:rPr>
          <w:rFonts w:cstheme="minorHAnsi"/>
          <w:b/>
          <w:bCs/>
          <w:color w:val="000000"/>
        </w:rPr>
        <w:t>Kvalitet og faglig stolthed</w:t>
      </w:r>
    </w:p>
    <w:p w14:paraId="6B4FB52A" w14:textId="77777777" w:rsidR="001512AD" w:rsidRPr="00B938E2" w:rsidRDefault="001512AD" w:rsidP="001512AD">
      <w:pPr>
        <w:autoSpaceDE w:val="0"/>
        <w:autoSpaceDN w:val="0"/>
        <w:adjustRightInd w:val="0"/>
        <w:spacing w:after="0" w:line="240" w:lineRule="auto"/>
        <w:rPr>
          <w:rFonts w:cstheme="minorHAnsi"/>
        </w:rPr>
      </w:pP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ønsker vi a</w:t>
      </w:r>
      <w:r w:rsidRPr="00B938E2">
        <w:rPr>
          <w:rFonts w:cstheme="minorHAnsi"/>
          <w:color w:val="000000"/>
        </w:rPr>
        <w:t xml:space="preserve">t </w:t>
      </w:r>
      <w:r>
        <w:rPr>
          <w:rFonts w:cstheme="minorHAnsi"/>
          <w:color w:val="000000"/>
        </w:rPr>
        <w:t>eleverne</w:t>
      </w:r>
      <w:r w:rsidRPr="00B938E2">
        <w:rPr>
          <w:rFonts w:cstheme="minorHAnsi"/>
          <w:color w:val="000000"/>
        </w:rPr>
        <w:t xml:space="preserve"> skal blive så dygtige som </w:t>
      </w:r>
      <w:r>
        <w:rPr>
          <w:rFonts w:cstheme="minorHAnsi"/>
          <w:color w:val="000000"/>
        </w:rPr>
        <w:t>de kan</w:t>
      </w:r>
      <w:r w:rsidRPr="00B938E2">
        <w:rPr>
          <w:rFonts w:cstheme="minorHAnsi"/>
          <w:color w:val="000000"/>
        </w:rPr>
        <w:t>.</w:t>
      </w:r>
      <w:r>
        <w:rPr>
          <w:rFonts w:cstheme="minorHAnsi"/>
          <w:color w:val="000000"/>
        </w:rPr>
        <w:t xml:space="preserve"> Vi lægger vægt på</w:t>
      </w:r>
      <w:r w:rsidRPr="00B938E2">
        <w:rPr>
          <w:rFonts w:cstheme="minorHAnsi"/>
          <w:color w:val="000000"/>
        </w:rPr>
        <w:t xml:space="preserve"> feed</w:t>
      </w:r>
      <w:r>
        <w:rPr>
          <w:rFonts w:cstheme="minorHAnsi"/>
          <w:color w:val="000000"/>
        </w:rPr>
        <w:t xml:space="preserve"> forward som en del af læringen</w:t>
      </w:r>
      <w:r w:rsidRPr="00B938E2">
        <w:rPr>
          <w:rFonts w:cstheme="minorHAnsi"/>
          <w:color w:val="000000"/>
        </w:rPr>
        <w:t xml:space="preserve">. På </w:t>
      </w:r>
      <w:r>
        <w:rPr>
          <w:rFonts w:cstheme="minorHAnsi"/>
          <w:color w:val="000000"/>
        </w:rPr>
        <w:t>Køge Handelsskole</w:t>
      </w:r>
      <w:r w:rsidRPr="00B938E2">
        <w:rPr>
          <w:rFonts w:cstheme="minorHAnsi"/>
          <w:color w:val="000000"/>
        </w:rPr>
        <w:t xml:space="preserve"> opfatter</w:t>
      </w:r>
      <w:r>
        <w:rPr>
          <w:rFonts w:cstheme="minorHAnsi"/>
          <w:color w:val="000000"/>
        </w:rPr>
        <w:t xml:space="preserve"> </w:t>
      </w:r>
      <w:r w:rsidRPr="00B938E2">
        <w:rPr>
          <w:rFonts w:cstheme="minorHAnsi"/>
          <w:color w:val="000000"/>
        </w:rPr>
        <w:t>vi feed</w:t>
      </w:r>
      <w:r>
        <w:rPr>
          <w:rFonts w:cstheme="minorHAnsi"/>
          <w:color w:val="000000"/>
        </w:rPr>
        <w:t xml:space="preserve"> forward</w:t>
      </w:r>
      <w:r w:rsidRPr="00B938E2">
        <w:rPr>
          <w:rFonts w:cstheme="minorHAnsi"/>
          <w:color w:val="000000"/>
        </w:rPr>
        <w:t xml:space="preserve"> som en </w:t>
      </w:r>
      <w:r>
        <w:rPr>
          <w:rFonts w:cstheme="minorHAnsi"/>
          <w:color w:val="000000"/>
        </w:rPr>
        <w:t>central del af undervisningen</w:t>
      </w:r>
      <w:r w:rsidRPr="00B938E2">
        <w:rPr>
          <w:rFonts w:cstheme="minorHAnsi"/>
          <w:color w:val="000000"/>
        </w:rPr>
        <w:t>, der sikrer,</w:t>
      </w:r>
      <w:r>
        <w:rPr>
          <w:rFonts w:cstheme="minorHAnsi"/>
          <w:color w:val="000000"/>
        </w:rPr>
        <w:t xml:space="preserve"> </w:t>
      </w:r>
      <w:r w:rsidRPr="00B938E2">
        <w:rPr>
          <w:rFonts w:cstheme="minorHAnsi"/>
          <w:color w:val="000000"/>
        </w:rPr>
        <w:t>at eleven er bevidst om egen lærings</w:t>
      </w:r>
      <w:r>
        <w:rPr>
          <w:rFonts w:cstheme="minorHAnsi"/>
          <w:color w:val="000000"/>
        </w:rPr>
        <w:t>udvikling</w:t>
      </w:r>
      <w:r w:rsidRPr="00B938E2">
        <w:rPr>
          <w:rFonts w:cstheme="minorHAnsi"/>
          <w:color w:val="000000"/>
        </w:rPr>
        <w:t>,</w:t>
      </w:r>
      <w:r>
        <w:rPr>
          <w:rFonts w:cstheme="minorHAnsi"/>
          <w:color w:val="000000"/>
        </w:rPr>
        <w:t xml:space="preserve"> </w:t>
      </w:r>
      <w:r w:rsidRPr="00B938E2">
        <w:rPr>
          <w:rFonts w:cstheme="minorHAnsi"/>
          <w:color w:val="000000"/>
        </w:rPr>
        <w:t>standpunkt og udfordringer</w:t>
      </w:r>
      <w:r>
        <w:rPr>
          <w:rFonts w:cstheme="minorHAnsi"/>
          <w:color w:val="000000"/>
        </w:rPr>
        <w:t>,</w:t>
      </w:r>
      <w:r w:rsidRPr="00B938E2">
        <w:rPr>
          <w:rFonts w:cstheme="minorHAnsi"/>
          <w:color w:val="000000"/>
        </w:rPr>
        <w:t xml:space="preserve"> men også som middel</w:t>
      </w:r>
      <w:r>
        <w:rPr>
          <w:rFonts w:cstheme="minorHAnsi"/>
          <w:color w:val="000000"/>
        </w:rPr>
        <w:t xml:space="preserve"> </w:t>
      </w:r>
      <w:r w:rsidRPr="00B938E2">
        <w:rPr>
          <w:rFonts w:cstheme="minorHAnsi"/>
          <w:color w:val="000000"/>
        </w:rPr>
        <w:t xml:space="preserve">til refleksion over </w:t>
      </w:r>
      <w:r>
        <w:rPr>
          <w:rFonts w:cstheme="minorHAnsi"/>
          <w:color w:val="000000"/>
        </w:rPr>
        <w:t xml:space="preserve">netop </w:t>
      </w:r>
      <w:r w:rsidRPr="00B938E2">
        <w:rPr>
          <w:rFonts w:cstheme="minorHAnsi"/>
          <w:color w:val="000000"/>
        </w:rPr>
        <w:t>egen læring.</w:t>
      </w:r>
      <w:r>
        <w:rPr>
          <w:rFonts w:cstheme="minorHAnsi"/>
          <w:color w:val="000000"/>
        </w:rPr>
        <w:t xml:space="preserve"> </w:t>
      </w:r>
      <w:r w:rsidRPr="00B938E2">
        <w:rPr>
          <w:rFonts w:cstheme="minorHAnsi"/>
          <w:color w:val="000000"/>
        </w:rPr>
        <w:t xml:space="preserve">På </w:t>
      </w:r>
      <w:r>
        <w:rPr>
          <w:rFonts w:cstheme="minorHAnsi"/>
          <w:color w:val="000000"/>
        </w:rPr>
        <w:t>vores skole</w:t>
      </w:r>
      <w:r w:rsidRPr="00B938E2">
        <w:rPr>
          <w:rFonts w:cstheme="minorHAnsi"/>
          <w:color w:val="000000"/>
        </w:rPr>
        <w:t xml:space="preserve"> ønsker vi desuden, at elevernes feedback til</w:t>
      </w:r>
      <w:r>
        <w:rPr>
          <w:rFonts w:cstheme="minorHAnsi"/>
          <w:color w:val="000000"/>
        </w:rPr>
        <w:t xml:space="preserve"> </w:t>
      </w:r>
      <w:r w:rsidRPr="00B938E2">
        <w:rPr>
          <w:rFonts w:cstheme="minorHAnsi"/>
          <w:color w:val="000000"/>
        </w:rPr>
        <w:t xml:space="preserve">lærerne og lederne skal fungere som </w:t>
      </w:r>
      <w:r>
        <w:rPr>
          <w:rFonts w:cstheme="minorHAnsi"/>
          <w:color w:val="000000"/>
        </w:rPr>
        <w:t>en mulighed</w:t>
      </w:r>
      <w:r w:rsidRPr="00B938E2">
        <w:rPr>
          <w:rFonts w:cstheme="minorHAnsi"/>
          <w:color w:val="000000"/>
        </w:rPr>
        <w:t xml:space="preserve"> for</w:t>
      </w:r>
      <w:r>
        <w:rPr>
          <w:rFonts w:cstheme="minorHAnsi"/>
          <w:color w:val="000000"/>
        </w:rPr>
        <w:t xml:space="preserve"> </w:t>
      </w:r>
      <w:r w:rsidRPr="00B938E2">
        <w:rPr>
          <w:rFonts w:cstheme="minorHAnsi"/>
          <w:color w:val="000000"/>
        </w:rPr>
        <w:t xml:space="preserve">didaktisk tilpasning </w:t>
      </w:r>
      <w:r>
        <w:rPr>
          <w:rFonts w:cstheme="minorHAnsi"/>
          <w:color w:val="000000"/>
        </w:rPr>
        <w:t>af undervisningen</w:t>
      </w:r>
      <w:r w:rsidRPr="00B938E2">
        <w:rPr>
          <w:rFonts w:cstheme="minorHAnsi"/>
          <w:color w:val="000000"/>
        </w:rPr>
        <w:t>.</w:t>
      </w:r>
      <w:r>
        <w:rPr>
          <w:rFonts w:cstheme="minorHAnsi"/>
          <w:color w:val="000000"/>
        </w:rPr>
        <w:t xml:space="preserve"> </w:t>
      </w:r>
      <w:r w:rsidRPr="00B938E2">
        <w:rPr>
          <w:rFonts w:cstheme="minorHAnsi"/>
          <w:color w:val="000000"/>
        </w:rPr>
        <w:t xml:space="preserve">På </w:t>
      </w:r>
      <w:r>
        <w:rPr>
          <w:rFonts w:cstheme="minorHAnsi"/>
          <w:color w:val="000000"/>
        </w:rPr>
        <w:t>Køge Handelsskole</w:t>
      </w:r>
      <w:r w:rsidRPr="00B938E2">
        <w:rPr>
          <w:rFonts w:cstheme="minorHAnsi"/>
          <w:color w:val="000000"/>
        </w:rPr>
        <w:t xml:space="preserve"> </w:t>
      </w:r>
      <w:r>
        <w:rPr>
          <w:rFonts w:cstheme="minorHAnsi"/>
          <w:color w:val="000000"/>
        </w:rPr>
        <w:t>har vi en</w:t>
      </w:r>
      <w:r w:rsidRPr="00B938E2">
        <w:rPr>
          <w:rFonts w:cstheme="minorHAnsi"/>
          <w:color w:val="000000"/>
        </w:rPr>
        <w:t xml:space="preserve"> faglige stolthed</w:t>
      </w:r>
      <w:r>
        <w:rPr>
          <w:rFonts w:cstheme="minorHAnsi"/>
          <w:color w:val="000000"/>
        </w:rPr>
        <w:t>.</w:t>
      </w:r>
      <w:r w:rsidRPr="00B938E2">
        <w:rPr>
          <w:rFonts w:cstheme="minorHAnsi"/>
          <w:color w:val="000000"/>
        </w:rPr>
        <w:t xml:space="preserve"> Vi mener, at tydelig og praksisnær faglighed er</w:t>
      </w:r>
      <w:r>
        <w:rPr>
          <w:rFonts w:cstheme="minorHAnsi"/>
          <w:color w:val="000000"/>
        </w:rPr>
        <w:t xml:space="preserve"> vejen</w:t>
      </w:r>
      <w:r w:rsidRPr="00B938E2">
        <w:rPr>
          <w:rFonts w:cstheme="minorHAnsi"/>
          <w:color w:val="000000"/>
        </w:rPr>
        <w:t xml:space="preserve"> til faglig stolthed. Vi ønsker, at vores elever</w:t>
      </w:r>
      <w:r>
        <w:rPr>
          <w:rFonts w:cstheme="minorHAnsi"/>
          <w:color w:val="000000"/>
        </w:rPr>
        <w:t xml:space="preserve"> </w:t>
      </w:r>
      <w:r w:rsidRPr="00B938E2">
        <w:rPr>
          <w:rFonts w:cstheme="minorHAnsi"/>
          <w:color w:val="000000"/>
        </w:rPr>
        <w:t>op</w:t>
      </w:r>
      <w:r>
        <w:rPr>
          <w:rFonts w:cstheme="minorHAnsi"/>
          <w:color w:val="000000"/>
        </w:rPr>
        <w:t>når</w:t>
      </w:r>
      <w:r w:rsidRPr="00B938E2">
        <w:rPr>
          <w:rFonts w:cstheme="minorHAnsi"/>
          <w:color w:val="000000"/>
        </w:rPr>
        <w:t xml:space="preserve"> en stolthed over deres fag, de </w:t>
      </w:r>
      <w:r>
        <w:rPr>
          <w:rFonts w:cstheme="minorHAnsi"/>
          <w:color w:val="000000"/>
        </w:rPr>
        <w:t>kompetencer</w:t>
      </w:r>
      <w:r w:rsidRPr="00B938E2">
        <w:rPr>
          <w:rFonts w:cstheme="minorHAnsi"/>
          <w:color w:val="000000"/>
        </w:rPr>
        <w:t xml:space="preserve"> og</w:t>
      </w:r>
      <w:r>
        <w:rPr>
          <w:rFonts w:cstheme="minorHAnsi"/>
          <w:color w:val="000000"/>
        </w:rPr>
        <w:t xml:space="preserve"> </w:t>
      </w:r>
      <w:r w:rsidRPr="00B938E2">
        <w:rPr>
          <w:rFonts w:cstheme="minorHAnsi"/>
          <w:color w:val="000000"/>
        </w:rPr>
        <w:t>den viden, de har</w:t>
      </w:r>
      <w:r>
        <w:rPr>
          <w:rFonts w:cstheme="minorHAnsi"/>
          <w:color w:val="000000"/>
        </w:rPr>
        <w:t xml:space="preserve"> opnået</w:t>
      </w:r>
      <w:r w:rsidRPr="00B938E2">
        <w:rPr>
          <w:rFonts w:cstheme="minorHAnsi"/>
          <w:color w:val="000000"/>
        </w:rPr>
        <w:t xml:space="preserve"> sig hos os. Gennem</w:t>
      </w:r>
      <w:r>
        <w:rPr>
          <w:rFonts w:cstheme="minorHAnsi"/>
          <w:color w:val="000000"/>
        </w:rPr>
        <w:t xml:space="preserve"> </w:t>
      </w:r>
      <w:r w:rsidRPr="00B938E2">
        <w:rPr>
          <w:rFonts w:cstheme="minorHAnsi"/>
          <w:color w:val="000000"/>
        </w:rPr>
        <w:t>den tætte kobling mellem teori og praksis samt</w:t>
      </w:r>
      <w:r>
        <w:rPr>
          <w:rFonts w:cstheme="minorHAnsi"/>
          <w:color w:val="000000"/>
        </w:rPr>
        <w:t xml:space="preserve"> </w:t>
      </w:r>
      <w:r w:rsidRPr="00B938E2">
        <w:rPr>
          <w:rFonts w:cstheme="minorHAnsi"/>
          <w:color w:val="000000"/>
        </w:rPr>
        <w:t>involveringen af erhvervslivet, ønsker vi at skabe</w:t>
      </w:r>
      <w:r>
        <w:rPr>
          <w:rFonts w:cstheme="minorHAnsi"/>
          <w:color w:val="000000"/>
        </w:rPr>
        <w:t xml:space="preserve"> </w:t>
      </w:r>
      <w:r w:rsidRPr="00B938E2">
        <w:rPr>
          <w:rFonts w:cstheme="minorHAnsi"/>
          <w:color w:val="000000"/>
        </w:rPr>
        <w:t>fagligt stærke og stolte faglige ambassadører</w:t>
      </w:r>
      <w:r>
        <w:rPr>
          <w:rFonts w:cstheme="minorHAnsi"/>
          <w:color w:val="000000"/>
        </w:rPr>
        <w:t xml:space="preserve"> for både skole og erhverv</w:t>
      </w:r>
      <w:r w:rsidRPr="00B938E2">
        <w:rPr>
          <w:rFonts w:cstheme="minorHAnsi"/>
          <w:color w:val="000000"/>
        </w:rPr>
        <w:t xml:space="preserve">. </w:t>
      </w:r>
    </w:p>
    <w:p w14:paraId="6BE5EDD0" w14:textId="77777777" w:rsidR="001512AD" w:rsidRPr="001512AD" w:rsidRDefault="001512AD" w:rsidP="001512AD"/>
    <w:p w14:paraId="6EE13195" w14:textId="77777777" w:rsidR="00CC3EC6" w:rsidRDefault="004F4362" w:rsidP="00B969C0">
      <w:pPr>
        <w:pStyle w:val="Overskrift2"/>
      </w:pPr>
      <w:bookmarkStart w:id="2" w:name="_Toc223273062"/>
      <w:r>
        <w:t>L</w:t>
      </w:r>
      <w:r w:rsidR="00982FD7">
        <w:t>æsesvage elever</w:t>
      </w:r>
      <w:bookmarkEnd w:id="2"/>
    </w:p>
    <w:p w14:paraId="5038060F"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b/>
          <w:i w:val="0"/>
          <w:color w:val="000000" w:themeColor="text1"/>
        </w:rPr>
      </w:pPr>
      <w:r w:rsidRPr="00610E42">
        <w:rPr>
          <w:rFonts w:asciiTheme="minorHAnsi" w:hAnsiTheme="minorHAnsi" w:cstheme="minorHAnsi"/>
          <w:i w:val="0"/>
          <w:color w:val="000000" w:themeColor="text1"/>
        </w:rPr>
        <w:t xml:space="preserve">Alle elever screenes i sprogforståelse ved uddannelsens start. Screeningsresultatet formidles til de enkelte klassers undervisere til brug for planlægningen af undervisningens didaktik, pædagogik og metodik, herunder undervisningsdifferentiering. </w:t>
      </w:r>
    </w:p>
    <w:p w14:paraId="104D3AB4"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b/>
          <w:i w:val="0"/>
          <w:color w:val="000000" w:themeColor="text1"/>
        </w:rPr>
      </w:pPr>
      <w:r w:rsidRPr="00610E42">
        <w:rPr>
          <w:rFonts w:asciiTheme="minorHAnsi" w:hAnsiTheme="minorHAnsi" w:cstheme="minorHAnsi"/>
          <w:i w:val="0"/>
          <w:color w:val="000000" w:themeColor="text1"/>
        </w:rPr>
        <w:t>Alle elever informeres om hvad ordblindhed er, for at nedbryde barrierer og fordomme om ordblindhed.</w:t>
      </w:r>
    </w:p>
    <w:p w14:paraId="7DD1C947"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b/>
          <w:i w:val="0"/>
          <w:color w:val="000000" w:themeColor="text1"/>
        </w:rPr>
      </w:pPr>
      <w:r w:rsidRPr="00610E42">
        <w:rPr>
          <w:rFonts w:asciiTheme="minorHAnsi" w:hAnsiTheme="minorHAnsi" w:cstheme="minorHAnsi"/>
          <w:i w:val="0"/>
          <w:color w:val="000000" w:themeColor="text1"/>
        </w:rPr>
        <w:lastRenderedPageBreak/>
        <w:t>Alle elever informeres om ordblindes muligheder for kompenserende læse-skrive-teknologi og andre støttemuligheder, fx NOTA, studiestøttetimer, særlige eksamensvilkår m.v.</w:t>
      </w:r>
    </w:p>
    <w:p w14:paraId="7423AA57"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b/>
          <w:i w:val="0"/>
          <w:color w:val="000000" w:themeColor="text1"/>
        </w:rPr>
      </w:pPr>
      <w:r w:rsidRPr="00610E42">
        <w:rPr>
          <w:rFonts w:asciiTheme="minorHAnsi" w:hAnsiTheme="minorHAnsi" w:cstheme="minorHAnsi"/>
          <w:i w:val="0"/>
          <w:color w:val="000000" w:themeColor="text1"/>
        </w:rPr>
        <w:t>Ved formodet mistanke testes elever for ordblindhed.</w:t>
      </w:r>
    </w:p>
    <w:p w14:paraId="174ACE0F"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b/>
          <w:i w:val="0"/>
          <w:color w:val="000000" w:themeColor="text1"/>
        </w:rPr>
      </w:pPr>
      <w:r w:rsidRPr="00610E42">
        <w:rPr>
          <w:rFonts w:asciiTheme="minorHAnsi" w:hAnsiTheme="minorHAnsi" w:cstheme="minorHAnsi"/>
          <w:i w:val="0"/>
          <w:color w:val="000000" w:themeColor="text1"/>
        </w:rPr>
        <w:t>Ordblinde elever instrueres i brug af læse-skrive-teknologi efter behov</w:t>
      </w:r>
    </w:p>
    <w:p w14:paraId="2BCFD211"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i w:val="0"/>
          <w:color w:val="000000" w:themeColor="text1"/>
        </w:rPr>
      </w:pPr>
      <w:r w:rsidRPr="00610E42">
        <w:rPr>
          <w:rFonts w:asciiTheme="minorHAnsi" w:hAnsiTheme="minorHAnsi" w:cstheme="minorHAnsi"/>
          <w:i w:val="0"/>
          <w:color w:val="000000" w:themeColor="text1"/>
        </w:rPr>
        <w:t>Alle elever - Ordblinde såvel som ikke-ordblinde elever - tilbydes individuel vejledning eller gruppevejledning i læse- og skrivestrategier efter behov.</w:t>
      </w:r>
    </w:p>
    <w:p w14:paraId="5EBAADFD" w14:textId="77777777" w:rsidR="00610E42" w:rsidRPr="00610E42" w:rsidRDefault="00610E42" w:rsidP="00610E42">
      <w:pPr>
        <w:pStyle w:val="Overskrift4"/>
        <w:keepNext w:val="0"/>
        <w:keepLines w:val="0"/>
        <w:numPr>
          <w:ilvl w:val="0"/>
          <w:numId w:val="4"/>
        </w:numPr>
        <w:spacing w:before="0" w:line="240" w:lineRule="auto"/>
        <w:rPr>
          <w:rFonts w:asciiTheme="minorHAnsi" w:hAnsiTheme="minorHAnsi" w:cstheme="minorHAnsi"/>
          <w:i w:val="0"/>
          <w:color w:val="000000" w:themeColor="text1"/>
        </w:rPr>
      </w:pPr>
      <w:r w:rsidRPr="00610E42">
        <w:rPr>
          <w:rFonts w:asciiTheme="minorHAnsi" w:hAnsiTheme="minorHAnsi" w:cstheme="minorHAnsi"/>
          <w:i w:val="0"/>
          <w:color w:val="000000" w:themeColor="text1"/>
        </w:rPr>
        <w:t>Den enkelte underviser har desuden mulighed for at sparre med læsevejlederen i forhold til udfordringer med undervisningen af enkelte elever eller en gruppe af elever med læse-skrive-vanskeligheder.</w:t>
      </w:r>
    </w:p>
    <w:p w14:paraId="3AB1BE9E" w14:textId="77777777" w:rsidR="00982FD7" w:rsidRDefault="00982FD7"/>
    <w:p w14:paraId="4FEA88F7" w14:textId="77777777" w:rsidR="00982FD7" w:rsidRDefault="00982FD7" w:rsidP="00B969C0">
      <w:pPr>
        <w:pStyle w:val="Overskrift1"/>
      </w:pPr>
      <w:bookmarkStart w:id="3" w:name="_Toc223273063"/>
      <w:r>
        <w:t>Erhvervsfag 1</w:t>
      </w:r>
      <w:bookmarkEnd w:id="3"/>
    </w:p>
    <w:p w14:paraId="73955633" w14:textId="77777777" w:rsidR="00F20B85" w:rsidRDefault="00F20B85" w:rsidP="00F20B85">
      <w:pPr>
        <w:pStyle w:val="Overskrift2"/>
      </w:pPr>
      <w:bookmarkStart w:id="4" w:name="_Toc115199841"/>
      <w:bookmarkStart w:id="5" w:name="_Toc223273064"/>
      <w:r>
        <w:t>Mål for undervisningen</w:t>
      </w:r>
      <w:bookmarkEnd w:id="4"/>
      <w:bookmarkEnd w:id="5"/>
    </w:p>
    <w:p w14:paraId="4318E700" w14:textId="77777777" w:rsidR="00F20B85" w:rsidRDefault="00F20B85" w:rsidP="00F20B85">
      <w:r>
        <w:t xml:space="preserve">Se bilag 19 her: </w:t>
      </w:r>
      <w:hyperlink r:id="rId11" w:history="1">
        <w:r w:rsidRPr="00AB5BD4">
          <w:rPr>
            <w:rStyle w:val="Hyperlink"/>
          </w:rPr>
          <w:t>https://www.retsinformation.dk/eli/lta/2022/555</w:t>
        </w:r>
      </w:hyperlink>
      <w:r>
        <w:t xml:space="preserve"> </w:t>
      </w:r>
    </w:p>
    <w:p w14:paraId="2D62CA3C" w14:textId="77777777" w:rsidR="00F20B85" w:rsidRPr="00734CFF" w:rsidRDefault="00F20B85" w:rsidP="00F20B85">
      <w:r>
        <w:t xml:space="preserve">Formålet med faget, er, at eleven bliver introduceret til de erhvervsfaglige uddannelser. </w:t>
      </w:r>
      <w:r w:rsidRPr="00DB2198">
        <w:t>Undervisningen bidrager yderligere til, at eleverne får et praktisknært forhold til de enkelte brancher. Dette skal styrke, at eleven træffer et mere kvalificeret valg af uddannelsesretning indenfor de 4 linjer detail, handel, kontor eller event.”</w:t>
      </w:r>
    </w:p>
    <w:p w14:paraId="41F53477" w14:textId="77777777" w:rsidR="00F20B85" w:rsidRDefault="00F20B85" w:rsidP="00F20B85">
      <w:pPr>
        <w:pStyle w:val="Overskrift2"/>
      </w:pPr>
      <w:bookmarkStart w:id="6" w:name="_Toc115199842"/>
      <w:bookmarkStart w:id="7" w:name="_Toc223273065"/>
      <w:r>
        <w:t>Planlagt fagligt indhold</w:t>
      </w:r>
      <w:bookmarkEnd w:id="6"/>
      <w:bookmarkEnd w:id="7"/>
    </w:p>
    <w:p w14:paraId="76EA9CCF" w14:textId="77777777" w:rsidR="00F20B85" w:rsidRPr="00E25034" w:rsidRDefault="00F20B85" w:rsidP="00F20B85">
      <w:pPr>
        <w:rPr>
          <w:b/>
          <w:bCs/>
        </w:rPr>
      </w:pPr>
      <w:r w:rsidRPr="00E25034">
        <w:rPr>
          <w:b/>
          <w:bCs/>
        </w:rPr>
        <w:t>Erhvervsfag 1</w:t>
      </w:r>
      <w:r>
        <w:rPr>
          <w:b/>
          <w:bCs/>
        </w:rPr>
        <w:t xml:space="preserve"> - </w:t>
      </w:r>
      <w:r w:rsidRPr="00E25034">
        <w:rPr>
          <w:b/>
          <w:bCs/>
        </w:rPr>
        <w:t xml:space="preserve">Erhvervsintroduktion </w:t>
      </w:r>
    </w:p>
    <w:p w14:paraId="218E9A67" w14:textId="77777777" w:rsidR="00F20B85" w:rsidRDefault="00F20B85" w:rsidP="00F20B85">
      <w:pPr>
        <w:pStyle w:val="Listeafsnit"/>
        <w:numPr>
          <w:ilvl w:val="0"/>
          <w:numId w:val="9"/>
        </w:numPr>
      </w:pPr>
      <w:r>
        <w:t xml:space="preserve">Generel introduktion til erhvervsuddannelserne. </w:t>
      </w:r>
    </w:p>
    <w:p w14:paraId="76C615CA" w14:textId="77777777" w:rsidR="00F20B85" w:rsidRDefault="00F20B85" w:rsidP="00F20B85">
      <w:pPr>
        <w:pStyle w:val="Listeafsnit"/>
        <w:numPr>
          <w:ilvl w:val="0"/>
          <w:numId w:val="9"/>
        </w:numPr>
      </w:pPr>
      <w:r>
        <w:t>En virksomhed – arbejde med minierhvervscase</w:t>
      </w:r>
    </w:p>
    <w:p w14:paraId="283EE550" w14:textId="77777777" w:rsidR="00F20B85" w:rsidRDefault="00F20B85" w:rsidP="00F20B85">
      <w:pPr>
        <w:pStyle w:val="Listeafsnit"/>
        <w:numPr>
          <w:ilvl w:val="0"/>
          <w:numId w:val="9"/>
        </w:numPr>
      </w:pPr>
      <w:r>
        <w:rPr>
          <w:noProof/>
        </w:rPr>
        <w:t xml:space="preserve">Bæredygtighed og arbejdsmiljø </w:t>
      </w:r>
    </w:p>
    <w:p w14:paraId="297776F2" w14:textId="77777777" w:rsidR="00B94BBA" w:rsidRDefault="00B94BBA" w:rsidP="00F20B85">
      <w:pPr>
        <w:pStyle w:val="Overskrift2"/>
      </w:pPr>
      <w:bookmarkStart w:id="8" w:name="_Toc115199843"/>
    </w:p>
    <w:p w14:paraId="04B70E40" w14:textId="64F86CEC" w:rsidR="00F20B85" w:rsidRDefault="00F20B85" w:rsidP="00F20B85">
      <w:pPr>
        <w:pStyle w:val="Overskrift2"/>
      </w:pPr>
      <w:bookmarkStart w:id="9" w:name="_Toc223273066"/>
      <w:r>
        <w:t>Helhedsorientering, tværfaglighed og praksisorientering</w:t>
      </w:r>
      <w:bookmarkEnd w:id="8"/>
      <w:bookmarkEnd w:id="9"/>
    </w:p>
    <w:p w14:paraId="7DAA6CDC" w14:textId="77777777" w:rsidR="00F20B85" w:rsidRDefault="00F20B85" w:rsidP="00F20B85">
      <w:r>
        <w:t xml:space="preserve">Der bliver i erhvervsfag 1 lagt vægt på en introducerende og en mere generel introduktion til erhvervsuddannelserne. Der arbejdes i grupper med en minierhvervscase, hvor eleverne skal undersøge og beskrive en virksomhed. Der arbejdes projektorienteret med erhvervsfaglige opgaver og viden om bæredygtighedsprincipper, arbejdsmiljømæssige forholdsregler, sikkerhed og ergonomi </w:t>
      </w:r>
      <w:r w:rsidRPr="00DB2198">
        <w:t>på arbejdspladsen inddrages.</w:t>
      </w:r>
      <w:r>
        <w:t xml:space="preserve"> </w:t>
      </w:r>
    </w:p>
    <w:p w14:paraId="0E1F3C4B" w14:textId="77777777" w:rsidR="00F20B85" w:rsidRDefault="00F20B85" w:rsidP="00F20B85">
      <w:r>
        <w:t>Herudover er der meget fokus på, at eleverne lærer hinanden at kende og der er derfor mange sociale aktiviteter i perioden.</w:t>
      </w:r>
    </w:p>
    <w:p w14:paraId="5F58D333" w14:textId="77777777" w:rsidR="00F20B85" w:rsidRDefault="00F20B85" w:rsidP="00F20B85"/>
    <w:p w14:paraId="6DAB3014" w14:textId="77777777" w:rsidR="00F20B85" w:rsidRDefault="00F20B85" w:rsidP="00F20B85">
      <w:pPr>
        <w:pStyle w:val="Overskrift2"/>
      </w:pPr>
      <w:bookmarkStart w:id="10" w:name="_Toc115199844"/>
      <w:bookmarkStart w:id="11" w:name="_Toc223273067"/>
      <w:r>
        <w:t>Differentiering</w:t>
      </w:r>
      <w:bookmarkEnd w:id="10"/>
      <w:bookmarkEnd w:id="11"/>
    </w:p>
    <w:p w14:paraId="5B606653" w14:textId="77777777" w:rsidR="00F20B85" w:rsidRDefault="00F20B85" w:rsidP="00F20B85">
      <w:r>
        <w:t>Der arbejdes med at lære hinanden at kende, og læreren tager de nødvendige pædagogiske forholdsregler i brug.</w:t>
      </w:r>
    </w:p>
    <w:p w14:paraId="1C42701F" w14:textId="77777777" w:rsidR="00F20B85" w:rsidRDefault="00F20B85" w:rsidP="00F20B85"/>
    <w:p w14:paraId="5B93D9AD" w14:textId="4C691AE5" w:rsidR="00200862" w:rsidRDefault="00200862" w:rsidP="00200862">
      <w:pPr>
        <w:pStyle w:val="Overskrift2"/>
      </w:pPr>
      <w:bookmarkStart w:id="12" w:name="_Toc223273068"/>
      <w:r>
        <w:lastRenderedPageBreak/>
        <w:t>AI i undervisningen</w:t>
      </w:r>
      <w:bookmarkEnd w:id="12"/>
    </w:p>
    <w:p w14:paraId="40311087" w14:textId="77777777" w:rsidR="00200862" w:rsidRPr="00280BD3" w:rsidRDefault="00200862" w:rsidP="00200862">
      <w:r w:rsidRPr="00280BD3">
        <w:t>I faget må eleverne anvende AI som et lærings- og støtteværktøj. AI kan anvendes til at fremme elevernes forståelse af faglige begreber og teorier, herunder forklaring af virksomhedsmæssige begreber, sammenhænge og beregninger. AI kan foreslå alternative metoder eller løsningsforslag, som kan afvige fra fagets krav og undervisningens metode. Det er derfor elevens ansvar at følge den metode, som læreren har anvist. Anvendelsen af AI må ikke erstatte elevens egen faglige indsats.</w:t>
      </w:r>
    </w:p>
    <w:p w14:paraId="780DB04A" w14:textId="77777777" w:rsidR="00200862" w:rsidRPr="00200862" w:rsidRDefault="00200862" w:rsidP="00200862"/>
    <w:p w14:paraId="3BD4134E" w14:textId="77777777" w:rsidR="00F20B85" w:rsidRDefault="00F20B85" w:rsidP="00F20B85">
      <w:pPr>
        <w:pStyle w:val="Overskrift2"/>
      </w:pPr>
      <w:bookmarkStart w:id="13" w:name="_Toc115199845"/>
      <w:bookmarkStart w:id="14" w:name="_Toc223273069"/>
      <w:r>
        <w:t>Evaluering og bedømmelse</w:t>
      </w:r>
      <w:bookmarkEnd w:id="13"/>
      <w:bookmarkEnd w:id="14"/>
    </w:p>
    <w:p w14:paraId="51F55A19" w14:textId="77777777" w:rsidR="00F20B85" w:rsidRDefault="00F20B85" w:rsidP="00F20B85">
      <w:r>
        <w:t>Faget bedømmes ikke.</w:t>
      </w:r>
    </w:p>
    <w:p w14:paraId="4C8E44DA" w14:textId="77777777" w:rsidR="00982FD7" w:rsidRDefault="00982FD7"/>
    <w:p w14:paraId="08F43BE3" w14:textId="77777777" w:rsidR="00982FD7" w:rsidRDefault="00982FD7" w:rsidP="00B969C0">
      <w:pPr>
        <w:pStyle w:val="Overskrift1"/>
      </w:pPr>
      <w:bookmarkStart w:id="15" w:name="_Toc223273070"/>
      <w:r>
        <w:t>Erhvervsfag 2</w:t>
      </w:r>
      <w:bookmarkEnd w:id="15"/>
    </w:p>
    <w:p w14:paraId="1CAA1B08" w14:textId="77777777" w:rsidR="00F20B85" w:rsidRDefault="00F20B85" w:rsidP="00F20B85">
      <w:pPr>
        <w:pStyle w:val="Overskrift2"/>
      </w:pPr>
      <w:bookmarkStart w:id="16" w:name="_Toc115199847"/>
      <w:bookmarkStart w:id="17" w:name="_Toc223273071"/>
      <w:r>
        <w:t>Mål for undervisningen</w:t>
      </w:r>
      <w:bookmarkEnd w:id="16"/>
      <w:bookmarkEnd w:id="17"/>
    </w:p>
    <w:p w14:paraId="5C588B4C" w14:textId="77777777" w:rsidR="00213265" w:rsidRDefault="00213265" w:rsidP="00213265">
      <w:r>
        <w:t xml:space="preserve">Se bilag 20-22 her: </w:t>
      </w:r>
      <w:hyperlink r:id="rId12" w:history="1">
        <w:r w:rsidRPr="00AB5BD4">
          <w:rPr>
            <w:rStyle w:val="Hyperlink"/>
          </w:rPr>
          <w:t>https://www.retsinformation.dk/eli/lta/2022/555</w:t>
        </w:r>
      </w:hyperlink>
      <w:r>
        <w:t xml:space="preserve"> </w:t>
      </w:r>
    </w:p>
    <w:p w14:paraId="4BE4BD33" w14:textId="77777777" w:rsidR="00213265" w:rsidRDefault="00213265" w:rsidP="00213265">
      <w:pPr>
        <w:pStyle w:val="Overskrift2"/>
      </w:pPr>
      <w:bookmarkStart w:id="18" w:name="_Toc223273072"/>
      <w:r>
        <w:t>Planlagt fagligt indhold</w:t>
      </w:r>
      <w:bookmarkEnd w:id="18"/>
    </w:p>
    <w:p w14:paraId="213B1828" w14:textId="77777777" w:rsidR="00213265" w:rsidRDefault="00213265" w:rsidP="00213265">
      <w:pPr>
        <w:rPr>
          <w:b/>
          <w:bCs/>
        </w:rPr>
      </w:pPr>
      <w:r w:rsidRPr="00E25034">
        <w:rPr>
          <w:b/>
          <w:bCs/>
        </w:rPr>
        <w:t xml:space="preserve">Erhvervsfag </w:t>
      </w:r>
      <w:r>
        <w:rPr>
          <w:b/>
          <w:bCs/>
        </w:rPr>
        <w:t xml:space="preserve">2 </w:t>
      </w:r>
    </w:p>
    <w:p w14:paraId="731A8D12" w14:textId="77777777" w:rsidR="00213265" w:rsidRPr="00BA2E19" w:rsidRDefault="00213265" w:rsidP="00213265">
      <w:pPr>
        <w:pStyle w:val="Listeafsnit"/>
        <w:numPr>
          <w:ilvl w:val="0"/>
          <w:numId w:val="11"/>
        </w:numPr>
        <w:rPr>
          <w:b/>
          <w:bCs/>
        </w:rPr>
      </w:pPr>
      <w:r w:rsidRPr="00BA2E19">
        <w:rPr>
          <w:b/>
          <w:bCs/>
        </w:rPr>
        <w:t>Arbejdspladskultur</w:t>
      </w:r>
      <w:r>
        <w:rPr>
          <w:b/>
          <w:bCs/>
        </w:rPr>
        <w:t xml:space="preserve"> - </w:t>
      </w:r>
      <w:r w:rsidRPr="00FE46B3">
        <w:t xml:space="preserve">Hvad er arbejdspladskultur? Normer og kulturer på arbejdspladsen, samarbejde, </w:t>
      </w:r>
      <w:r>
        <w:t xml:space="preserve">konflikt og konfliktløsning, den globale arbejdsplads og fremtidens arbejdsplads. </w:t>
      </w:r>
    </w:p>
    <w:p w14:paraId="5CA2E3DF" w14:textId="77777777" w:rsidR="00213265" w:rsidRPr="00BA2E19" w:rsidRDefault="00213265" w:rsidP="00213265">
      <w:pPr>
        <w:pStyle w:val="Listeafsnit"/>
        <w:numPr>
          <w:ilvl w:val="0"/>
          <w:numId w:val="11"/>
        </w:numPr>
        <w:rPr>
          <w:b/>
          <w:bCs/>
        </w:rPr>
      </w:pPr>
      <w:r w:rsidRPr="002868D8">
        <w:rPr>
          <w:b/>
          <w:bCs/>
        </w:rPr>
        <w:t>Lærepladssøgning</w:t>
      </w:r>
      <w:r w:rsidRPr="00BA2E19">
        <w:rPr>
          <w:b/>
          <w:bCs/>
        </w:rPr>
        <w:t xml:space="preserve"> </w:t>
      </w:r>
      <w:r>
        <w:rPr>
          <w:b/>
          <w:bCs/>
        </w:rPr>
        <w:t>–</w:t>
      </w:r>
      <w:r>
        <w:t xml:space="preserve"> Lærepladsaftale</w:t>
      </w:r>
      <w:r w:rsidRPr="00C8401A">
        <w:t>,</w:t>
      </w:r>
      <w:r>
        <w:rPr>
          <w:b/>
          <w:bCs/>
        </w:rPr>
        <w:t xml:space="preserve"> </w:t>
      </w:r>
      <w:r>
        <w:t>ansøgning og CV, praktikpladssamtalen.</w:t>
      </w:r>
    </w:p>
    <w:p w14:paraId="700CD76C" w14:textId="77777777" w:rsidR="00213265" w:rsidRPr="00EC3592" w:rsidRDefault="00213265" w:rsidP="00213265">
      <w:pPr>
        <w:pStyle w:val="Listeafsnit"/>
        <w:numPr>
          <w:ilvl w:val="0"/>
          <w:numId w:val="10"/>
        </w:numPr>
        <w:rPr>
          <w:b/>
          <w:bCs/>
        </w:rPr>
      </w:pPr>
      <w:r w:rsidRPr="00BA2E19">
        <w:rPr>
          <w:b/>
          <w:bCs/>
        </w:rPr>
        <w:t>Samfund og sundhed</w:t>
      </w:r>
      <w:r>
        <w:rPr>
          <w:b/>
          <w:bCs/>
        </w:rPr>
        <w:t xml:space="preserve"> - </w:t>
      </w:r>
      <w:r w:rsidRPr="00BA5712">
        <w:t>Arbejdsmarkedets opbygning</w:t>
      </w:r>
      <w:r>
        <w:t xml:space="preserve"> og sundhed og livsstil. </w:t>
      </w:r>
    </w:p>
    <w:p w14:paraId="37B13C47" w14:textId="77777777" w:rsidR="00213265" w:rsidRDefault="00213265" w:rsidP="00213265"/>
    <w:p w14:paraId="256234F4" w14:textId="77777777" w:rsidR="00213265" w:rsidRDefault="00213265" w:rsidP="00213265">
      <w:pPr>
        <w:pStyle w:val="Overskrift2"/>
      </w:pPr>
      <w:bookmarkStart w:id="19" w:name="_Toc223273073"/>
      <w:r>
        <w:t>Helhedsorientering, tværfaglighed og praksisorientering</w:t>
      </w:r>
      <w:bookmarkEnd w:id="19"/>
    </w:p>
    <w:p w14:paraId="43964138" w14:textId="77777777" w:rsidR="00213265" w:rsidRDefault="00213265" w:rsidP="00213265">
      <w:r>
        <w:t xml:space="preserve">Der arbejdes i faget </w:t>
      </w:r>
      <w:r w:rsidRPr="00C3155B">
        <w:rPr>
          <w:i/>
          <w:iCs/>
        </w:rPr>
        <w:t>”erhvervsfag 2”</w:t>
      </w:r>
      <w:r>
        <w:t xml:space="preserve"> tematisk med de overordnede emner Arbejdspladskultur, Lærepladssøgning og Samfund og sundhed. </w:t>
      </w:r>
    </w:p>
    <w:p w14:paraId="7650CD3E" w14:textId="77777777" w:rsidR="00213265" w:rsidRDefault="00213265" w:rsidP="00213265">
      <w:r>
        <w:t xml:space="preserve">Undervisningen er tilrettelagt således at:  </w:t>
      </w:r>
    </w:p>
    <w:p w14:paraId="14DEC3CE" w14:textId="77777777" w:rsidR="00213265" w:rsidRPr="00253002" w:rsidRDefault="00213265" w:rsidP="00213265">
      <w:pPr>
        <w:pStyle w:val="Listeafsnit"/>
        <w:numPr>
          <w:ilvl w:val="0"/>
          <w:numId w:val="10"/>
        </w:numPr>
      </w:pPr>
      <w:r w:rsidRPr="00BA2E19">
        <w:rPr>
          <w:b/>
          <w:bCs/>
        </w:rPr>
        <w:t>Arbejdspladskultur</w:t>
      </w:r>
      <w:r>
        <w:rPr>
          <w:b/>
          <w:bCs/>
        </w:rPr>
        <w:t xml:space="preserve"> –</w:t>
      </w:r>
      <w:r>
        <w:t xml:space="preserve"> Omdrejningspunktet i arbejdet med </w:t>
      </w:r>
      <w:r w:rsidRPr="004E6120">
        <w:t xml:space="preserve">”Arbejdspladskultur” </w:t>
      </w:r>
      <w:r>
        <w:t>handler om at give eleven en forståelse for de spilleregler, eleven møder på en kommende lære/arbejdsplads. Der arbejdes i undervisningen med l</w:t>
      </w:r>
      <w:r w:rsidRPr="00253002">
        <w:t>ærer</w:t>
      </w:r>
      <w:r>
        <w:t>s</w:t>
      </w:r>
      <w:r w:rsidRPr="00253002">
        <w:t>tyret oplæg,</w:t>
      </w:r>
      <w:r w:rsidRPr="00937AB4">
        <w:t xml:space="preserve"> </w:t>
      </w:r>
      <w:r>
        <w:t>klassediskussioner, c</w:t>
      </w:r>
      <w:r w:rsidRPr="00253002">
        <w:t>ase</w:t>
      </w:r>
      <w:r>
        <w:t>s</w:t>
      </w:r>
      <w:r w:rsidRPr="00253002">
        <w:t xml:space="preserve"> og opgaveløsning </w:t>
      </w:r>
      <w:r>
        <w:t xml:space="preserve">med klasseopfølgning. </w:t>
      </w:r>
    </w:p>
    <w:p w14:paraId="410A681D" w14:textId="77777777" w:rsidR="00213265" w:rsidRDefault="00213265" w:rsidP="00213265">
      <w:pPr>
        <w:pStyle w:val="Listeafsnit"/>
        <w:numPr>
          <w:ilvl w:val="0"/>
          <w:numId w:val="10"/>
        </w:numPr>
      </w:pPr>
      <w:r w:rsidRPr="00E3551E">
        <w:rPr>
          <w:b/>
          <w:bCs/>
        </w:rPr>
        <w:t xml:space="preserve">Lærepladssøgning </w:t>
      </w:r>
      <w:r w:rsidRPr="00E36C71">
        <w:t xml:space="preserve">– Der arbejdes i undervisningen med elevens egne kompetencer og </w:t>
      </w:r>
      <w:r>
        <w:t xml:space="preserve">det at </w:t>
      </w:r>
      <w:r w:rsidRPr="00E36C71">
        <w:t xml:space="preserve">sætte personlige uddannelsesmål </w:t>
      </w:r>
      <w:r w:rsidRPr="00E3551E">
        <w:rPr>
          <w:i/>
          <w:iCs/>
        </w:rPr>
        <w:t xml:space="preserve">”Hvem er jeg, hvad kan jeg og hvad vil jeg”. </w:t>
      </w:r>
      <w:r>
        <w:t xml:space="preserve">Der er fokus på, at eleven tilegner sig metoder og værktøjer, således at eleven er rustet til at kunne mestre ansøgningsprocessen i forhold til en kommende læreplads. Undervisningen er tilrettelagt som et tæt sammenspil mellem læreroplæg, klassediskussioner og elevens eget arbejde med sit samlet produkt med deres eksempel på ansøgning og cv. Der arbejdes i undervisningen med feedforward fra lærer og elever i forhold til elevens produkt. </w:t>
      </w:r>
    </w:p>
    <w:p w14:paraId="4748F5CE" w14:textId="77777777" w:rsidR="00213265" w:rsidRPr="00707E9D" w:rsidRDefault="00213265" w:rsidP="00213265">
      <w:pPr>
        <w:pStyle w:val="Listeafsnit"/>
        <w:numPr>
          <w:ilvl w:val="0"/>
          <w:numId w:val="10"/>
        </w:numPr>
      </w:pPr>
      <w:r w:rsidRPr="00707E9D">
        <w:rPr>
          <w:b/>
          <w:bCs/>
        </w:rPr>
        <w:lastRenderedPageBreak/>
        <w:t xml:space="preserve">Samfund og sundhed </w:t>
      </w:r>
      <w:r w:rsidRPr="00707E9D">
        <w:t>– Der</w:t>
      </w:r>
      <w:r>
        <w:t xml:space="preserve"> arbejdes i undervisningen med </w:t>
      </w:r>
      <w:r w:rsidRPr="00707E9D">
        <w:t>Arbejdsmarkedets</w:t>
      </w:r>
      <w:r w:rsidRPr="00482136">
        <w:t xml:space="preserve"> organisering</w:t>
      </w:r>
      <w:r>
        <w:t xml:space="preserve">. </w:t>
      </w:r>
      <w:r w:rsidRPr="00482136">
        <w:t>Herunder det fagretslige system, tillidsmænd, faglige organisationer m.m</w:t>
      </w:r>
      <w:r>
        <w:t xml:space="preserve">. </w:t>
      </w:r>
      <w:r w:rsidRPr="00482136">
        <w:t>Arbejdsforhold</w:t>
      </w:r>
      <w:r>
        <w:t xml:space="preserve"> </w:t>
      </w:r>
      <w:r w:rsidRPr="00482136">
        <w:t>(Ansættelse, fyringer, barsel etc.)</w:t>
      </w:r>
      <w:r>
        <w:t>. Undervisningsformen er l</w:t>
      </w:r>
      <w:r w:rsidRPr="00253002">
        <w:t>ærer</w:t>
      </w:r>
      <w:r>
        <w:t>s</w:t>
      </w:r>
      <w:r w:rsidRPr="00253002">
        <w:t>tyret oplæg,</w:t>
      </w:r>
      <w:r w:rsidRPr="00937AB4">
        <w:t xml:space="preserve"> </w:t>
      </w:r>
      <w:r>
        <w:t xml:space="preserve">klassediskussioner, </w:t>
      </w:r>
      <w:r w:rsidRPr="00253002">
        <w:t>Case</w:t>
      </w:r>
      <w:r>
        <w:t>s</w:t>
      </w:r>
      <w:r w:rsidRPr="00253002">
        <w:t xml:space="preserve"> og opgaveløsning </w:t>
      </w:r>
      <w:r>
        <w:t xml:space="preserve">med klasseopfølgning. Endvidere arbejdes der med livsstil og KRAM faktorer, hvor temaet sundhed afsluttes med at eleverne laver en </w:t>
      </w:r>
      <w:r w:rsidRPr="00DB2198">
        <w:t>sundhedskampagne.</w:t>
      </w:r>
      <w:r>
        <w:t xml:space="preserve"> </w:t>
      </w:r>
    </w:p>
    <w:p w14:paraId="550AAE6F" w14:textId="77777777" w:rsidR="00213265" w:rsidRDefault="00213265" w:rsidP="00213265">
      <w:r>
        <w:t xml:space="preserve">Ved Erhvervsfag 2’s afslutning udarbejder eleven en selvstændig rapport med udgangspunkt i et udvalg af givende problemformuleringer indenfor områderne </w:t>
      </w:r>
      <w:r w:rsidRPr="004227CE">
        <w:t>Arbejdspladskultur</w:t>
      </w:r>
      <w:r>
        <w:t xml:space="preserve">, </w:t>
      </w:r>
      <w:r w:rsidRPr="004227CE">
        <w:t>Samfund og sundhed.</w:t>
      </w:r>
    </w:p>
    <w:p w14:paraId="15D2C6EC" w14:textId="77777777" w:rsidR="00213265" w:rsidRDefault="00213265" w:rsidP="00213265"/>
    <w:p w14:paraId="5226031B" w14:textId="77777777" w:rsidR="00213265" w:rsidRDefault="00213265" w:rsidP="00213265">
      <w:pPr>
        <w:pStyle w:val="Overskrift2"/>
      </w:pPr>
      <w:bookmarkStart w:id="20" w:name="_Toc223273074"/>
      <w:r>
        <w:t>Differentiering</w:t>
      </w:r>
      <w:bookmarkEnd w:id="20"/>
    </w:p>
    <w:p w14:paraId="17520591" w14:textId="77777777" w:rsidR="00213265" w:rsidRDefault="00213265" w:rsidP="00213265">
      <w:r>
        <w:t>Der arbejdes med at lære hinanden at kende, og læreren tager de nødvendige pædagogiske forholdsregler i brug.</w:t>
      </w:r>
    </w:p>
    <w:p w14:paraId="10FF6F60" w14:textId="77777777" w:rsidR="00B94BBA" w:rsidRDefault="00B94BBA" w:rsidP="00213265"/>
    <w:p w14:paraId="40AC4E96" w14:textId="77777777" w:rsidR="00213265" w:rsidRDefault="00213265" w:rsidP="00213265">
      <w:pPr>
        <w:pStyle w:val="Overskrift2"/>
      </w:pPr>
      <w:bookmarkStart w:id="21" w:name="_Toc223273075"/>
      <w:bookmarkStart w:id="22" w:name="_Hlk215736056"/>
      <w:r>
        <w:t>AI i undervisningen</w:t>
      </w:r>
      <w:bookmarkEnd w:id="21"/>
    </w:p>
    <w:p w14:paraId="2D4FB233" w14:textId="77777777" w:rsidR="00213265" w:rsidRDefault="00213265" w:rsidP="00213265">
      <w:r w:rsidRPr="007159C2">
        <w:t xml:space="preserve">AI anvendes særligt i den del af Erhvervsfag 2, der handler om lærepladssøgning, </w:t>
      </w:r>
      <w:r>
        <w:t xml:space="preserve">her </w:t>
      </w:r>
      <w:r w:rsidRPr="007159C2">
        <w:t>fungerer</w:t>
      </w:r>
      <w:r>
        <w:t xml:space="preserve"> </w:t>
      </w:r>
      <w:r w:rsidRPr="007159C2">
        <w:t>AI som støtte i processen med at udarbejde ansøgning, CV og elevatorpitch, hvor eleverne kan træne formuleringer og udvikle et mere professionelt og målrettet sprog. AI bruges desuden som feedbackværktøj til at kvalificere ansøgninger og vurdere sammenhængen mellem elevens kompetencer og virksomhedens krav. Endvidere anvendes AI som refleksions- og simulationsværktøj, hvor eleverne kan arbejde med kompetenceafklaring og øve jobsamtaler. AI understøtter elevens læring og udvikling, men skal ikke erstatte selvstændigt arbejde og faglig refleksion.</w:t>
      </w:r>
    </w:p>
    <w:p w14:paraId="23A86B02" w14:textId="77777777" w:rsidR="00B94BBA" w:rsidRPr="007159C2" w:rsidRDefault="00B94BBA" w:rsidP="00213265"/>
    <w:p w14:paraId="657422F8" w14:textId="77777777" w:rsidR="00213265" w:rsidRDefault="00213265" w:rsidP="00213265">
      <w:pPr>
        <w:pStyle w:val="Overskrift2"/>
      </w:pPr>
      <w:bookmarkStart w:id="23" w:name="_Toc223273076"/>
      <w:bookmarkEnd w:id="22"/>
      <w:r>
        <w:t>Evaluering og bedømmelser</w:t>
      </w:r>
      <w:bookmarkEnd w:id="23"/>
    </w:p>
    <w:p w14:paraId="336E7922" w14:textId="77777777" w:rsidR="00213265" w:rsidRDefault="00213265" w:rsidP="00213265">
      <w:r>
        <w:t>Elevens udbytte af undervisningen evalueres løbende. Evalueringens formål er at understøtte progressionen i elevens læring, og at sikre at eleven reflekterer over sin faglige udvikling i sammenhæng med faget og hele den valgte erhvervsuddannelse.</w:t>
      </w:r>
    </w:p>
    <w:p w14:paraId="3029DC8D" w14:textId="77777777" w:rsidR="00213265" w:rsidRDefault="00213265" w:rsidP="00213265">
      <w:r w:rsidRPr="004B3C47">
        <w:t xml:space="preserve">Når eleven har afsluttet forløbet, bliver elevens præsentationer i de 3 temaer (se ovenfor) </w:t>
      </w:r>
      <w:r w:rsidRPr="004B3C47">
        <w:rPr>
          <w:i/>
        </w:rPr>
        <w:t>individuelt</w:t>
      </w:r>
      <w:r w:rsidRPr="004B3C47">
        <w:t xml:space="preserve"> bedømt ud fra karaktererne ”bestået/ikke bestået”. Dermed afgives 3 karakterer i alt til faget Erhvervsfag 2 for den enkelte elev. </w:t>
      </w:r>
      <w:r w:rsidRPr="004B3C47">
        <w:br/>
        <w:t>Fagets faglige mål danner udgangspunkt for bedømmelseskriterierne.</w:t>
      </w:r>
    </w:p>
    <w:p w14:paraId="50FEE6D6" w14:textId="77777777" w:rsidR="00213265" w:rsidRDefault="00213265" w:rsidP="00213265"/>
    <w:p w14:paraId="5E98EE6C" w14:textId="77777777" w:rsidR="00982FD7" w:rsidRDefault="00982FD7" w:rsidP="00B969C0">
      <w:pPr>
        <w:pStyle w:val="Overskrift1"/>
      </w:pPr>
      <w:bookmarkStart w:id="24" w:name="_Toc223273077"/>
      <w:r>
        <w:t>Erhvervsfag 3</w:t>
      </w:r>
      <w:bookmarkEnd w:id="24"/>
    </w:p>
    <w:p w14:paraId="205478F0" w14:textId="77777777" w:rsidR="00965AD3" w:rsidRDefault="00965AD3" w:rsidP="00965AD3">
      <w:pPr>
        <w:pStyle w:val="Overskrift2"/>
      </w:pPr>
      <w:bookmarkStart w:id="25" w:name="_Toc223273078"/>
      <w:bookmarkStart w:id="26" w:name="_Toc115199853"/>
      <w:r>
        <w:t>Mål for undervisningen</w:t>
      </w:r>
      <w:bookmarkEnd w:id="25"/>
    </w:p>
    <w:p w14:paraId="63B04A87" w14:textId="77777777" w:rsidR="00965AD3" w:rsidRDefault="00965AD3" w:rsidP="00965AD3">
      <w:r>
        <w:t xml:space="preserve">Se bilag 23-27 her: </w:t>
      </w:r>
      <w:hyperlink r:id="rId13" w:history="1">
        <w:r w:rsidRPr="00AB5BD4">
          <w:rPr>
            <w:rStyle w:val="Hyperlink"/>
          </w:rPr>
          <w:t>https://www.retsinformation.dk/eli/lta/2022/555</w:t>
        </w:r>
      </w:hyperlink>
      <w:r>
        <w:t xml:space="preserve"> </w:t>
      </w:r>
    </w:p>
    <w:p w14:paraId="7D2817D9" w14:textId="77777777" w:rsidR="00965AD3" w:rsidRDefault="00965AD3" w:rsidP="00965AD3">
      <w:pPr>
        <w:pStyle w:val="Overskrift2"/>
      </w:pPr>
      <w:bookmarkStart w:id="27" w:name="_Toc223273079"/>
      <w:r>
        <w:t>Planlagt fagligt indhold</w:t>
      </w:r>
      <w:bookmarkEnd w:id="27"/>
    </w:p>
    <w:p w14:paraId="0627D4E0" w14:textId="77777777" w:rsidR="00965AD3" w:rsidRDefault="00965AD3" w:rsidP="00965AD3">
      <w:pPr>
        <w:rPr>
          <w:b/>
          <w:bCs/>
        </w:rPr>
      </w:pPr>
      <w:r w:rsidRPr="00E25034">
        <w:rPr>
          <w:b/>
          <w:bCs/>
        </w:rPr>
        <w:t xml:space="preserve">Erhvervsfag </w:t>
      </w:r>
      <w:r>
        <w:rPr>
          <w:b/>
          <w:bCs/>
        </w:rPr>
        <w:t>3</w:t>
      </w:r>
    </w:p>
    <w:p w14:paraId="411E3E5C" w14:textId="77777777" w:rsidR="00965AD3" w:rsidRPr="00875ACF" w:rsidRDefault="00965AD3" w:rsidP="00965AD3">
      <w:pPr>
        <w:pStyle w:val="Listeafsnit"/>
        <w:numPr>
          <w:ilvl w:val="0"/>
          <w:numId w:val="12"/>
        </w:numPr>
        <w:rPr>
          <w:b/>
          <w:bCs/>
        </w:rPr>
      </w:pPr>
      <w:r>
        <w:lastRenderedPageBreak/>
        <w:t>Arbejdsplanlægning og samarbejde</w:t>
      </w:r>
    </w:p>
    <w:p w14:paraId="404B36F9" w14:textId="77777777" w:rsidR="00965AD3" w:rsidRPr="00875ACF" w:rsidRDefault="00965AD3" w:rsidP="00965AD3">
      <w:pPr>
        <w:pStyle w:val="Listeafsnit"/>
        <w:numPr>
          <w:ilvl w:val="0"/>
          <w:numId w:val="12"/>
        </w:numPr>
        <w:rPr>
          <w:b/>
          <w:bCs/>
        </w:rPr>
      </w:pPr>
      <w:r>
        <w:t xml:space="preserve">Faglig dokumentation </w:t>
      </w:r>
    </w:p>
    <w:p w14:paraId="2088C959" w14:textId="77777777" w:rsidR="00965AD3" w:rsidRPr="007857CB" w:rsidRDefault="00965AD3" w:rsidP="00965AD3">
      <w:pPr>
        <w:pStyle w:val="Listeafsnit"/>
        <w:numPr>
          <w:ilvl w:val="0"/>
          <w:numId w:val="12"/>
        </w:numPr>
        <w:rPr>
          <w:b/>
          <w:bCs/>
        </w:rPr>
      </w:pPr>
      <w:r>
        <w:t>Faglig kommunikation</w:t>
      </w:r>
    </w:p>
    <w:p w14:paraId="3AA11B79" w14:textId="77777777" w:rsidR="00965AD3" w:rsidRPr="007857CB" w:rsidRDefault="00965AD3" w:rsidP="00965AD3">
      <w:pPr>
        <w:pStyle w:val="Listeafsnit"/>
        <w:numPr>
          <w:ilvl w:val="0"/>
          <w:numId w:val="12"/>
        </w:numPr>
        <w:rPr>
          <w:b/>
          <w:bCs/>
        </w:rPr>
      </w:pPr>
      <w:r>
        <w:t xml:space="preserve">Innovation og iværksætteri </w:t>
      </w:r>
    </w:p>
    <w:p w14:paraId="51A7B704" w14:textId="77777777" w:rsidR="00965AD3" w:rsidRPr="00E53ADF" w:rsidRDefault="00965AD3" w:rsidP="00965AD3">
      <w:pPr>
        <w:pStyle w:val="Listeafsnit"/>
        <w:numPr>
          <w:ilvl w:val="0"/>
          <w:numId w:val="12"/>
        </w:numPr>
        <w:rPr>
          <w:b/>
          <w:bCs/>
        </w:rPr>
      </w:pPr>
      <w:r>
        <w:t xml:space="preserve">Metodelære </w:t>
      </w:r>
    </w:p>
    <w:p w14:paraId="2A24E7ED" w14:textId="77777777" w:rsidR="00965AD3" w:rsidRDefault="00965AD3" w:rsidP="00965AD3"/>
    <w:p w14:paraId="64E22FE9" w14:textId="77777777" w:rsidR="00965AD3" w:rsidRDefault="00965AD3" w:rsidP="00965AD3">
      <w:pPr>
        <w:pStyle w:val="Overskrift2"/>
      </w:pPr>
      <w:bookmarkStart w:id="28" w:name="_Toc223273080"/>
      <w:r>
        <w:t>Helhedsorientering, tværfaglighed og praksisorientering</w:t>
      </w:r>
      <w:bookmarkEnd w:id="28"/>
    </w:p>
    <w:p w14:paraId="5454DC0E" w14:textId="77777777" w:rsidR="00965AD3" w:rsidRPr="004B3C47" w:rsidRDefault="00965AD3" w:rsidP="00965AD3">
      <w:pPr>
        <w:rPr>
          <w:b/>
          <w:bCs/>
          <w:i/>
          <w:iCs/>
        </w:rPr>
      </w:pPr>
      <w:r>
        <w:t>Der arbejdes i erhvervsfag 3 på tværs af temaerne Arbejdsplanlægning og samarbejde, Faglig dokumentation, Faglig kommunikation, Innovation og iværksætteri og Metodelære. Omdrejningspunktet for forløbet, er, at eleverne i grupper arbejder med udviklingen af den ”gode og innovative ide” i form af et produkt. Der arbejdes i den 1. fase af forløbet med at støtte elevernes handlekraft og udfordrer dem på den ”gode og innovative ide”.</w:t>
      </w:r>
      <w:r w:rsidRPr="004B3C47">
        <w:rPr>
          <w:b/>
          <w:bCs/>
          <w:i/>
          <w:iCs/>
        </w:rPr>
        <w:t xml:space="preserve"> </w:t>
      </w:r>
      <w:r>
        <w:t>Der</w:t>
      </w:r>
      <w:r w:rsidRPr="004B3C47">
        <w:t xml:space="preserve"> undervise</w:t>
      </w:r>
      <w:r>
        <w:t>s</w:t>
      </w:r>
      <w:r w:rsidRPr="004B3C47">
        <w:t>, vejlede</w:t>
      </w:r>
      <w:r>
        <w:t>s</w:t>
      </w:r>
      <w:r w:rsidRPr="004B3C47">
        <w:t xml:space="preserve"> og </w:t>
      </w:r>
      <w:r>
        <w:t xml:space="preserve">der bliver </w:t>
      </w:r>
      <w:r w:rsidRPr="004B3C47">
        <w:t>støtte</w:t>
      </w:r>
      <w:r>
        <w:t>t</w:t>
      </w:r>
      <w:r w:rsidRPr="004B3C47">
        <w:t xml:space="preserve"> op om </w:t>
      </w:r>
      <w:r>
        <w:t xml:space="preserve">den gode </w:t>
      </w:r>
      <w:r w:rsidRPr="004B3C47">
        <w:t>elev-kommunikation. Vi sigter efter, at de enkelte elever får optimalt samspil med elevgruppens øvrige deltager. Dette skal øge gruppesamarbejdet, konflikthåndtering og dermed styrke den interne kommunikation for at eleverne målrettet kan tilgå og løse opgaver udgivet af underviseren</w:t>
      </w:r>
      <w:r>
        <w:rPr>
          <w:b/>
          <w:bCs/>
          <w:i/>
          <w:iCs/>
        </w:rPr>
        <w:t xml:space="preserve">. </w:t>
      </w:r>
      <w:r w:rsidRPr="004B3C47">
        <w:t>I fase 2 skal eleverne med udgangspunkt i deres gode ide udvikle en forretningsplan for deres fiktive produktionsvirksomhed</w:t>
      </w:r>
      <w:r>
        <w:t xml:space="preserve">. Der lægges vægt på elevernes evne til at kunne samarbejde og deres evne til at kunne dokumentere og omsætte deres viden til en forretningsplan. I den sidste fase præsenterer eleverne deres ide og deres forretningsplan ved en innovationsmesse. </w:t>
      </w:r>
    </w:p>
    <w:p w14:paraId="568AD9D4" w14:textId="77777777" w:rsidR="00965AD3" w:rsidRDefault="00965AD3" w:rsidP="00965AD3">
      <w:r>
        <w:t>Undervisningen i erhvervsfag 3 er tilrettelagt som et forløb, hvor eleverne sammen simulerer en meningsfuld praksis fra verden uden for skolen, hvor faglighed anvendes i en proces frem mod et produkt.</w:t>
      </w:r>
    </w:p>
    <w:p w14:paraId="27D38491" w14:textId="77777777" w:rsidR="00965AD3" w:rsidRPr="00C7207D" w:rsidRDefault="00965AD3" w:rsidP="00965AD3"/>
    <w:p w14:paraId="78916D63" w14:textId="77777777" w:rsidR="00965AD3" w:rsidRPr="00C7207D" w:rsidRDefault="00965AD3" w:rsidP="00965AD3">
      <w:pPr>
        <w:pStyle w:val="Overskrift2"/>
      </w:pPr>
      <w:bookmarkStart w:id="29" w:name="_Toc223273081"/>
      <w:r w:rsidRPr="00C7207D">
        <w:t>Differentiering</w:t>
      </w:r>
      <w:bookmarkEnd w:id="29"/>
    </w:p>
    <w:p w14:paraId="7E1E7070" w14:textId="77777777" w:rsidR="00965AD3" w:rsidRDefault="00965AD3" w:rsidP="00965AD3">
      <w:r>
        <w:t>Der arbejdes med at lære hinanden at kende, og læreren tager de nødvendige pædagogiske forholdsregler i brug.</w:t>
      </w:r>
    </w:p>
    <w:p w14:paraId="70CC7417" w14:textId="77777777" w:rsidR="00965AD3" w:rsidRPr="00715872" w:rsidRDefault="00965AD3" w:rsidP="00965AD3"/>
    <w:p w14:paraId="6E8E9CD9" w14:textId="77777777" w:rsidR="00965AD3" w:rsidRDefault="00965AD3" w:rsidP="00965AD3">
      <w:pPr>
        <w:pStyle w:val="Overskrift2"/>
      </w:pPr>
      <w:bookmarkStart w:id="30" w:name="_Toc223273082"/>
      <w:r>
        <w:t>Evaluering og bedømmelse</w:t>
      </w:r>
      <w:bookmarkEnd w:id="30"/>
    </w:p>
    <w:p w14:paraId="702432D4" w14:textId="77777777" w:rsidR="00965AD3" w:rsidRDefault="00965AD3" w:rsidP="00965AD3">
      <w:r>
        <w:t>Elevens udbytte af undervisningen evalueres løbende. Evalueringens formål er at understøtte progressionen i elevens læring, og at sikre at eleven reflekterer over sin faglige udvikling i sammenhæng med faget og hele den valgte erhvervsuddannelse.</w:t>
      </w:r>
    </w:p>
    <w:p w14:paraId="37BEF4EA" w14:textId="77777777" w:rsidR="00965AD3" w:rsidRDefault="00965AD3" w:rsidP="00965AD3">
      <w:r w:rsidRPr="004B3C47">
        <w:t xml:space="preserve">Når eleven har afsluttet forløbet, bliver elevens præsentationer i de 5 temaer (se ovenfor) </w:t>
      </w:r>
      <w:r w:rsidRPr="004B3C47">
        <w:rPr>
          <w:i/>
        </w:rPr>
        <w:t>individuelt</w:t>
      </w:r>
      <w:r w:rsidRPr="004B3C47">
        <w:t xml:space="preserve"> bedømt ud fra karaktererne ”bestået/ikke bestået”. Dermed afgives 5 karakterer i alt til faget Erhvervsfag 3 for den enkelte elev. </w:t>
      </w:r>
      <w:r w:rsidRPr="00956FF5">
        <w:t xml:space="preserve">For hvert </w:t>
      </w:r>
      <w:r>
        <w:t>tema</w:t>
      </w:r>
      <w:r w:rsidRPr="00956FF5">
        <w:t xml:space="preserve"> skal eleverne enten gennemføre en fremlæggelse eller aflevere skriftlig dokumentation. På baggrund heraf vurderes det, om de består eller ikke består.</w:t>
      </w:r>
      <w:r w:rsidRPr="004B3C47">
        <w:br/>
        <w:t>Fagets faglige mål danner udgangspunkt for bedømmelseskriterierne.</w:t>
      </w:r>
    </w:p>
    <w:p w14:paraId="331E6A3F" w14:textId="77777777" w:rsidR="00965AD3" w:rsidRDefault="00965AD3" w:rsidP="00965AD3"/>
    <w:p w14:paraId="33C67F43" w14:textId="77777777" w:rsidR="00965AD3" w:rsidRPr="00BE60E9" w:rsidRDefault="00965AD3" w:rsidP="00965AD3">
      <w:pPr>
        <w:pStyle w:val="Overskrift2"/>
      </w:pPr>
      <w:bookmarkStart w:id="31" w:name="_Toc223273083"/>
      <w:r w:rsidRPr="00BE60E9">
        <w:lastRenderedPageBreak/>
        <w:t>AI i undervisningen</w:t>
      </w:r>
      <w:bookmarkEnd w:id="31"/>
    </w:p>
    <w:p w14:paraId="610D0767" w14:textId="77777777" w:rsidR="00965AD3" w:rsidRDefault="00965AD3" w:rsidP="00965AD3">
      <w:r w:rsidRPr="00BE60E9">
        <w:t>I faget må eleverne anvende AI som et lærings- og støtteværktøj. AI kan anvendes til at fremme elevernes forståelse af faglige begreber og teorier, herunder forklaring af</w:t>
      </w:r>
      <w:r>
        <w:t xml:space="preserve"> faglige</w:t>
      </w:r>
      <w:r w:rsidRPr="00BE60E9">
        <w:t xml:space="preserve"> begreber</w:t>
      </w:r>
      <w:r>
        <w:t xml:space="preserve"> samt </w:t>
      </w:r>
      <w:r w:rsidRPr="005A4A64">
        <w:t xml:space="preserve">anvendelse af AI som designværktøj i udviklingen af </w:t>
      </w:r>
      <w:r>
        <w:t>bl.a.</w:t>
      </w:r>
      <w:r w:rsidRPr="005A4A64">
        <w:t xml:space="preserve"> reklameannonce</w:t>
      </w:r>
      <w:r>
        <w:t xml:space="preserve">. </w:t>
      </w:r>
      <w:r w:rsidRPr="00BE60E9">
        <w:t>Anvendelsen af AI må ikke erstatte elevens egen faglige indsats.</w:t>
      </w:r>
    </w:p>
    <w:p w14:paraId="4D3254E6" w14:textId="77777777" w:rsidR="00965AD3" w:rsidRPr="00BE60E9" w:rsidRDefault="00965AD3" w:rsidP="00965AD3"/>
    <w:p w14:paraId="4BE1E0FF" w14:textId="77777777" w:rsidR="00965AD3" w:rsidRDefault="00965AD3" w:rsidP="00965AD3">
      <w:pPr>
        <w:pStyle w:val="Overskrift2"/>
      </w:pPr>
      <w:bookmarkStart w:id="32" w:name="_Toc223273084"/>
      <w:r>
        <w:t>Feedback</w:t>
      </w:r>
      <w:bookmarkEnd w:id="32"/>
    </w:p>
    <w:p w14:paraId="338163AA" w14:textId="77777777" w:rsidR="00965AD3" w:rsidRDefault="00965AD3" w:rsidP="00965AD3">
      <w:r>
        <w:t>Der arbejdes systematisk med formativ evaluering gennem principperne feedup, feedback og feedforward for at støtte elevernes faglige udvikling.</w:t>
      </w:r>
    </w:p>
    <w:p w14:paraId="05D9401C" w14:textId="77777777" w:rsidR="00965AD3" w:rsidRPr="005A4A64" w:rsidRDefault="00965AD3" w:rsidP="00965AD3">
      <w:pPr>
        <w:spacing w:after="0" w:line="360" w:lineRule="auto"/>
        <w:rPr>
          <w:b/>
          <w:bCs/>
        </w:rPr>
      </w:pPr>
      <w:r w:rsidRPr="005A4A64">
        <w:rPr>
          <w:b/>
          <w:bCs/>
        </w:rPr>
        <w:t>Feedup</w:t>
      </w:r>
    </w:p>
    <w:p w14:paraId="7A7D335B" w14:textId="77777777" w:rsidR="00965AD3" w:rsidRDefault="00965AD3" w:rsidP="00965AD3">
      <w:pPr>
        <w:spacing w:after="0" w:line="360" w:lineRule="auto"/>
      </w:pPr>
      <w:r>
        <w:t>Undervisningen starter med klare mål, rammer og forventninger, så eleverne ved, hvad de skal lære og arbejde med.</w:t>
      </w:r>
    </w:p>
    <w:p w14:paraId="10125C48" w14:textId="77777777" w:rsidR="00965AD3" w:rsidRPr="005A4A64" w:rsidRDefault="00965AD3" w:rsidP="00965AD3">
      <w:pPr>
        <w:spacing w:after="0" w:line="360" w:lineRule="auto"/>
        <w:rPr>
          <w:b/>
          <w:bCs/>
        </w:rPr>
      </w:pPr>
      <w:r w:rsidRPr="005A4A64">
        <w:rPr>
          <w:b/>
          <w:bCs/>
        </w:rPr>
        <w:t>Feedback</w:t>
      </w:r>
    </w:p>
    <w:p w14:paraId="2B6ADCD2" w14:textId="77777777" w:rsidR="00965AD3" w:rsidRDefault="00965AD3" w:rsidP="00965AD3">
      <w:pPr>
        <w:spacing w:after="0" w:line="360" w:lineRule="auto"/>
      </w:pPr>
      <w:r>
        <w:t>Undervejs gives løbende feedback på elevernes løsninger i gruppearbejdet, forståelse og arbejdsmetoder. Eleverne inddrages også i at give feedback til sig selv og hinanden med fokus på, hvad der fungerer, og hvad der kan forbedres.</w:t>
      </w:r>
    </w:p>
    <w:p w14:paraId="2C17DBC4" w14:textId="77777777" w:rsidR="00965AD3" w:rsidRPr="005A4A64" w:rsidRDefault="00965AD3" w:rsidP="00965AD3">
      <w:pPr>
        <w:spacing w:after="0" w:line="360" w:lineRule="auto"/>
        <w:rPr>
          <w:b/>
          <w:bCs/>
        </w:rPr>
      </w:pPr>
      <w:r w:rsidRPr="005A4A64">
        <w:rPr>
          <w:b/>
          <w:bCs/>
        </w:rPr>
        <w:t>Feedforward</w:t>
      </w:r>
    </w:p>
    <w:p w14:paraId="2A56C918" w14:textId="77777777" w:rsidR="00965AD3" w:rsidRDefault="00965AD3" w:rsidP="00965AD3">
      <w:pPr>
        <w:spacing w:after="0" w:line="360" w:lineRule="auto"/>
      </w:pPr>
      <w:r>
        <w:t>Til sidst gives der vejledning om næste skridt, så eleverne ved, hvordan de kan bruge deres viden videre og forbedre deres arbejde fremover.</w:t>
      </w:r>
    </w:p>
    <w:p w14:paraId="68371EE6" w14:textId="77777777" w:rsidR="00B94BBA" w:rsidRDefault="00B94BBA" w:rsidP="00965AD3">
      <w:pPr>
        <w:spacing w:after="0" w:line="360" w:lineRule="auto"/>
      </w:pPr>
    </w:p>
    <w:p w14:paraId="792DC74B" w14:textId="77777777" w:rsidR="00982FD7" w:rsidRDefault="00982FD7" w:rsidP="00B969C0">
      <w:pPr>
        <w:pStyle w:val="Overskrift1"/>
      </w:pPr>
      <w:bookmarkStart w:id="33" w:name="_Toc223273085"/>
      <w:bookmarkEnd w:id="26"/>
      <w:r>
        <w:t xml:space="preserve">Dansk </w:t>
      </w:r>
      <w:r w:rsidR="00B969C0">
        <w:t>C</w:t>
      </w:r>
      <w:bookmarkEnd w:id="33"/>
    </w:p>
    <w:p w14:paraId="6C43885F" w14:textId="77777777" w:rsidR="00B969C0" w:rsidRDefault="00B969C0" w:rsidP="00B969C0">
      <w:pPr>
        <w:pStyle w:val="Overskrift2"/>
      </w:pPr>
      <w:bookmarkStart w:id="34" w:name="_Toc223273086"/>
      <w:r>
        <w:t>Mål for undervisningen</w:t>
      </w:r>
      <w:bookmarkEnd w:id="34"/>
    </w:p>
    <w:p w14:paraId="32AF6CFE" w14:textId="77777777" w:rsidR="001C472A" w:rsidRPr="00A27571" w:rsidRDefault="001C472A" w:rsidP="001C472A">
      <w:r w:rsidRPr="00A27571">
        <w:t xml:space="preserve">Se bilag 4 her: </w:t>
      </w:r>
      <w:hyperlink r:id="rId14" w:history="1">
        <w:r w:rsidRPr="00A27571">
          <w:rPr>
            <w:rStyle w:val="Hyperlink"/>
          </w:rPr>
          <w:t>https://www.retsinformation.dk/eli/lta/2022/555</w:t>
        </w:r>
      </w:hyperlink>
      <w:r w:rsidRPr="00A27571">
        <w:t xml:space="preserve"> </w:t>
      </w:r>
    </w:p>
    <w:p w14:paraId="0EF526B7" w14:textId="77777777" w:rsidR="001C472A" w:rsidRPr="00A27571" w:rsidRDefault="001C472A" w:rsidP="001C472A">
      <w:r w:rsidRPr="00A27571">
        <w:t>Formålet med fag dansk er at eleven skal kunne tænke over, tale om og bruge det danske sprog innovativt, kritisk, analytisk og kreativt i dagligdagen, på arbejdet, i skolen og i rollen som samfundsborger.</w:t>
      </w:r>
    </w:p>
    <w:p w14:paraId="6DDAF72B" w14:textId="77777777" w:rsidR="001C472A" w:rsidRPr="00A27571" w:rsidRDefault="001C472A" w:rsidP="001C472A">
      <w:r w:rsidRPr="00A27571">
        <w:t>Formålet opnås gennem arbejdet med de faglige mål inden for de fire kompetenceområder at kommunikere, at læse, at fortolke og at fremstille.</w:t>
      </w:r>
    </w:p>
    <w:p w14:paraId="044931C6" w14:textId="77777777" w:rsidR="001C472A" w:rsidRPr="00A27571" w:rsidRDefault="001C472A" w:rsidP="001C472A">
      <w:pPr>
        <w:pStyle w:val="Overskrift2"/>
      </w:pPr>
    </w:p>
    <w:p w14:paraId="070723DE" w14:textId="77777777" w:rsidR="001C472A" w:rsidRPr="00A27571" w:rsidRDefault="001C472A" w:rsidP="001C472A">
      <w:pPr>
        <w:pStyle w:val="Overskrift2"/>
      </w:pPr>
      <w:bookmarkStart w:id="35" w:name="_Toc220522892"/>
      <w:bookmarkStart w:id="36" w:name="_Toc223273087"/>
      <w:r w:rsidRPr="00A27571">
        <w:t>Planlagt fagligt indhold</w:t>
      </w:r>
      <w:bookmarkEnd w:id="35"/>
      <w:bookmarkEnd w:id="36"/>
    </w:p>
    <w:p w14:paraId="37F7B232" w14:textId="77777777" w:rsidR="001C472A" w:rsidRPr="00A27571" w:rsidRDefault="001C472A" w:rsidP="001C472A">
      <w:r w:rsidRPr="00A27571">
        <w:t>Der undervises i fem overordnede emner:</w:t>
      </w:r>
    </w:p>
    <w:p w14:paraId="347C0AFF" w14:textId="77777777" w:rsidR="001C472A" w:rsidRPr="00A27571" w:rsidRDefault="001C472A" w:rsidP="001C472A">
      <w:pPr>
        <w:pStyle w:val="Listeafsnit"/>
        <w:numPr>
          <w:ilvl w:val="0"/>
          <w:numId w:val="5"/>
        </w:numPr>
      </w:pPr>
      <w:r w:rsidRPr="00A27571">
        <w:t>Kulturelle og kommunikative kompetencer</w:t>
      </w:r>
    </w:p>
    <w:p w14:paraId="15BEA285" w14:textId="77777777" w:rsidR="001C472A" w:rsidRPr="00A27571" w:rsidRDefault="001C472A" w:rsidP="001C472A">
      <w:pPr>
        <w:pStyle w:val="Listeafsnit"/>
        <w:numPr>
          <w:ilvl w:val="1"/>
          <w:numId w:val="5"/>
        </w:numPr>
      </w:pPr>
      <w:r w:rsidRPr="00A27571">
        <w:t>At læse</w:t>
      </w:r>
    </w:p>
    <w:p w14:paraId="4D6D7F8A" w14:textId="77777777" w:rsidR="001C472A" w:rsidRPr="00A27571" w:rsidRDefault="001C472A" w:rsidP="001C472A">
      <w:pPr>
        <w:pStyle w:val="Listeafsnit"/>
        <w:numPr>
          <w:ilvl w:val="1"/>
          <w:numId w:val="5"/>
        </w:numPr>
      </w:pPr>
      <w:r w:rsidRPr="00A27571">
        <w:t>At skrive</w:t>
      </w:r>
    </w:p>
    <w:p w14:paraId="7CC2A5F3" w14:textId="77777777" w:rsidR="001C472A" w:rsidRPr="00A27571" w:rsidRDefault="001C472A" w:rsidP="001C472A">
      <w:pPr>
        <w:pStyle w:val="Listeafsnit"/>
        <w:numPr>
          <w:ilvl w:val="1"/>
          <w:numId w:val="5"/>
        </w:numPr>
      </w:pPr>
      <w:r w:rsidRPr="00A27571">
        <w:t>At lytte</w:t>
      </w:r>
    </w:p>
    <w:p w14:paraId="52654CCB" w14:textId="77777777" w:rsidR="001C472A" w:rsidRPr="00A27571" w:rsidRDefault="001C472A" w:rsidP="001C472A">
      <w:pPr>
        <w:pStyle w:val="Listeafsnit"/>
        <w:numPr>
          <w:ilvl w:val="1"/>
          <w:numId w:val="5"/>
        </w:numPr>
      </w:pPr>
      <w:r w:rsidRPr="00A27571">
        <w:lastRenderedPageBreak/>
        <w:t>At tale, samtale og præsentere</w:t>
      </w:r>
    </w:p>
    <w:p w14:paraId="133FE8C8" w14:textId="77777777" w:rsidR="001C472A" w:rsidRPr="00A27571" w:rsidRDefault="001C472A" w:rsidP="001C472A">
      <w:pPr>
        <w:pStyle w:val="Listeafsnit"/>
        <w:numPr>
          <w:ilvl w:val="0"/>
          <w:numId w:val="5"/>
        </w:numPr>
      </w:pPr>
      <w:r w:rsidRPr="00A27571">
        <w:t>Kommunikation og sprog</w:t>
      </w:r>
    </w:p>
    <w:p w14:paraId="15D1FCC0" w14:textId="77777777" w:rsidR="001C472A" w:rsidRPr="00A27571" w:rsidRDefault="001C472A" w:rsidP="001C472A">
      <w:pPr>
        <w:pStyle w:val="Listeafsnit"/>
        <w:numPr>
          <w:ilvl w:val="1"/>
          <w:numId w:val="5"/>
        </w:numPr>
      </w:pPr>
      <w:r w:rsidRPr="00A27571">
        <w:t>Kommunikationsmodellen</w:t>
      </w:r>
    </w:p>
    <w:p w14:paraId="33DA1F27" w14:textId="77777777" w:rsidR="001C472A" w:rsidRPr="00A27571" w:rsidRDefault="001C472A" w:rsidP="001C472A">
      <w:pPr>
        <w:pStyle w:val="Listeafsnit"/>
        <w:numPr>
          <w:ilvl w:val="1"/>
          <w:numId w:val="5"/>
        </w:numPr>
      </w:pPr>
      <w:r w:rsidRPr="00A27571">
        <w:t>Argumentation</w:t>
      </w:r>
    </w:p>
    <w:p w14:paraId="51E9E6FF" w14:textId="77777777" w:rsidR="001C472A" w:rsidRPr="00A27571" w:rsidRDefault="001C472A" w:rsidP="001C472A">
      <w:pPr>
        <w:pStyle w:val="Listeafsnit"/>
        <w:numPr>
          <w:ilvl w:val="1"/>
          <w:numId w:val="5"/>
        </w:numPr>
      </w:pPr>
      <w:r w:rsidRPr="00A27571">
        <w:t>Sproglige virkemidler, layout og vurdering af kommunikation</w:t>
      </w:r>
    </w:p>
    <w:p w14:paraId="154F9796" w14:textId="77777777" w:rsidR="001C472A" w:rsidRPr="00A27571" w:rsidRDefault="001C472A" w:rsidP="001C472A">
      <w:pPr>
        <w:pStyle w:val="Listeafsnit"/>
        <w:numPr>
          <w:ilvl w:val="1"/>
          <w:numId w:val="5"/>
        </w:numPr>
      </w:pPr>
      <w:r w:rsidRPr="00A27571">
        <w:t>Intern og ekstern kommunikation</w:t>
      </w:r>
    </w:p>
    <w:p w14:paraId="29770BE4" w14:textId="77777777" w:rsidR="001C472A" w:rsidRPr="00A27571" w:rsidRDefault="001C472A" w:rsidP="001C472A">
      <w:pPr>
        <w:pStyle w:val="Listeafsnit"/>
        <w:numPr>
          <w:ilvl w:val="0"/>
          <w:numId w:val="5"/>
        </w:numPr>
      </w:pPr>
      <w:r w:rsidRPr="00A27571">
        <w:t>Journalistik for begyndere (massekommunikation)</w:t>
      </w:r>
    </w:p>
    <w:p w14:paraId="570FFEB9" w14:textId="77777777" w:rsidR="001C472A" w:rsidRPr="00A27571" w:rsidRDefault="001C472A" w:rsidP="001C472A">
      <w:pPr>
        <w:pStyle w:val="Listeafsnit"/>
        <w:numPr>
          <w:ilvl w:val="1"/>
          <w:numId w:val="5"/>
        </w:numPr>
      </w:pPr>
      <w:r w:rsidRPr="00A27571">
        <w:t>Nyhedstrekanten, nyhedskriterier og vinkling</w:t>
      </w:r>
    </w:p>
    <w:p w14:paraId="1BABD155" w14:textId="77777777" w:rsidR="001C472A" w:rsidRPr="00A27571" w:rsidRDefault="001C472A" w:rsidP="001C472A">
      <w:pPr>
        <w:pStyle w:val="Listeafsnit"/>
        <w:numPr>
          <w:ilvl w:val="0"/>
          <w:numId w:val="5"/>
        </w:numPr>
      </w:pPr>
      <w:r w:rsidRPr="00A27571">
        <w:t>Litteratur</w:t>
      </w:r>
    </w:p>
    <w:p w14:paraId="298A605A" w14:textId="77777777" w:rsidR="001C472A" w:rsidRPr="00A27571" w:rsidRDefault="001C472A" w:rsidP="001C472A">
      <w:pPr>
        <w:pStyle w:val="Listeafsnit"/>
        <w:numPr>
          <w:ilvl w:val="1"/>
          <w:numId w:val="5"/>
        </w:numPr>
      </w:pPr>
      <w:r w:rsidRPr="00A27571">
        <w:t>Analyse</w:t>
      </w:r>
    </w:p>
    <w:p w14:paraId="3C9F388F" w14:textId="77777777" w:rsidR="001C472A" w:rsidRPr="00A27571" w:rsidRDefault="001C472A" w:rsidP="001C472A">
      <w:pPr>
        <w:pStyle w:val="Listeafsnit"/>
        <w:numPr>
          <w:ilvl w:val="1"/>
          <w:numId w:val="5"/>
        </w:numPr>
      </w:pPr>
      <w:r w:rsidRPr="00A27571">
        <w:t>Fortolkning</w:t>
      </w:r>
    </w:p>
    <w:p w14:paraId="434993F3" w14:textId="77777777" w:rsidR="001C472A" w:rsidRPr="00A27571" w:rsidRDefault="001C472A" w:rsidP="001C472A">
      <w:pPr>
        <w:pStyle w:val="Listeafsnit"/>
        <w:numPr>
          <w:ilvl w:val="1"/>
          <w:numId w:val="5"/>
        </w:numPr>
      </w:pPr>
      <w:r w:rsidRPr="00A27571">
        <w:t xml:space="preserve">Tværfagligt projekt mellem dansk og samfundsfag </w:t>
      </w:r>
      <w:r w:rsidRPr="00A27571">
        <w:rPr>
          <w:b/>
          <w:bCs/>
        </w:rPr>
        <w:t>(Kun EUX-GF1)</w:t>
      </w:r>
    </w:p>
    <w:p w14:paraId="78BDAE7C" w14:textId="77777777" w:rsidR="001C472A" w:rsidRPr="00A27571" w:rsidRDefault="001C472A" w:rsidP="001C472A">
      <w:pPr>
        <w:pStyle w:val="Listeafsnit"/>
        <w:numPr>
          <w:ilvl w:val="0"/>
          <w:numId w:val="5"/>
        </w:numPr>
      </w:pPr>
      <w:r w:rsidRPr="00A27571">
        <w:t>Erhvervskommunikation (herunder kulturkompetencen ’At se’), fx:</w:t>
      </w:r>
    </w:p>
    <w:p w14:paraId="1FDBC9C1" w14:textId="77777777" w:rsidR="001C472A" w:rsidRPr="00A27571" w:rsidRDefault="001C472A" w:rsidP="001C472A">
      <w:pPr>
        <w:pStyle w:val="Listeafsnit"/>
        <w:numPr>
          <w:ilvl w:val="1"/>
          <w:numId w:val="5"/>
        </w:numPr>
      </w:pPr>
      <w:r w:rsidRPr="00A27571">
        <w:t>Reklamer</w:t>
      </w:r>
    </w:p>
    <w:p w14:paraId="4DD7AA95" w14:textId="77777777" w:rsidR="001C472A" w:rsidRPr="00A27571" w:rsidRDefault="001C472A" w:rsidP="001C472A">
      <w:pPr>
        <w:pStyle w:val="Listeafsnit"/>
        <w:numPr>
          <w:ilvl w:val="1"/>
          <w:numId w:val="5"/>
        </w:numPr>
      </w:pPr>
      <w:r w:rsidRPr="00A27571">
        <w:t>Hjemmesider</w:t>
      </w:r>
    </w:p>
    <w:p w14:paraId="65B7FC2E" w14:textId="77777777" w:rsidR="001C472A" w:rsidRPr="00A27571" w:rsidRDefault="001C472A" w:rsidP="001C472A">
      <w:pPr>
        <w:pStyle w:val="Listeafsnit"/>
        <w:numPr>
          <w:ilvl w:val="1"/>
          <w:numId w:val="5"/>
        </w:numPr>
      </w:pPr>
      <w:r w:rsidRPr="00A27571">
        <w:t>Brochurer, folder og pjecer</w:t>
      </w:r>
    </w:p>
    <w:p w14:paraId="5E5259AF" w14:textId="77777777" w:rsidR="001C472A" w:rsidRPr="00A27571" w:rsidRDefault="001C472A" w:rsidP="001C472A">
      <w:pPr>
        <w:pStyle w:val="Listeafsnit"/>
        <w:numPr>
          <w:ilvl w:val="1"/>
          <w:numId w:val="5"/>
        </w:numPr>
      </w:pPr>
      <w:r w:rsidRPr="00A27571">
        <w:t>Nyhedsbreve</w:t>
      </w:r>
    </w:p>
    <w:p w14:paraId="18477AC6" w14:textId="77777777" w:rsidR="001C472A" w:rsidRPr="00A27571" w:rsidRDefault="001C472A" w:rsidP="001C472A">
      <w:pPr>
        <w:pStyle w:val="Listeafsnit"/>
        <w:numPr>
          <w:ilvl w:val="1"/>
          <w:numId w:val="5"/>
        </w:numPr>
      </w:pPr>
      <w:r w:rsidRPr="00A27571">
        <w:t>Pressemeddelelser</w:t>
      </w:r>
    </w:p>
    <w:p w14:paraId="093DBC80" w14:textId="77777777" w:rsidR="001C472A" w:rsidRPr="00A27571" w:rsidRDefault="001C472A" w:rsidP="001C472A">
      <w:pPr>
        <w:pStyle w:val="Listeafsnit"/>
        <w:numPr>
          <w:ilvl w:val="1"/>
          <w:numId w:val="5"/>
        </w:numPr>
      </w:pPr>
      <w:r w:rsidRPr="00A27571">
        <w:t>Korrespondance</w:t>
      </w:r>
    </w:p>
    <w:p w14:paraId="20752151" w14:textId="77777777" w:rsidR="001C472A" w:rsidRPr="00A27571" w:rsidRDefault="001C472A" w:rsidP="001C472A">
      <w:pPr>
        <w:pStyle w:val="Listeafsnit"/>
        <w:numPr>
          <w:ilvl w:val="1"/>
          <w:numId w:val="5"/>
        </w:numPr>
      </w:pPr>
      <w:r w:rsidRPr="00A27571">
        <w:t>Invitationer</w:t>
      </w:r>
    </w:p>
    <w:p w14:paraId="488BD759" w14:textId="77777777" w:rsidR="001C472A" w:rsidRPr="00A27571" w:rsidRDefault="001C472A" w:rsidP="001C472A">
      <w:pPr>
        <w:pStyle w:val="Overskrift2"/>
      </w:pPr>
      <w:bookmarkStart w:id="37" w:name="_Toc220522893"/>
      <w:bookmarkStart w:id="38" w:name="_Toc223273088"/>
      <w:r w:rsidRPr="00A27571">
        <w:t>Helhedsorientering, tværfaglighed og praksisorientering</w:t>
      </w:r>
      <w:bookmarkEnd w:id="37"/>
      <w:bookmarkEnd w:id="38"/>
    </w:p>
    <w:p w14:paraId="37D150A4" w14:textId="77777777" w:rsidR="001C472A" w:rsidRPr="00A27571" w:rsidRDefault="001C472A" w:rsidP="001C472A">
      <w:pPr>
        <w:pStyle w:val="Listeafsnit"/>
        <w:numPr>
          <w:ilvl w:val="0"/>
          <w:numId w:val="6"/>
        </w:numPr>
      </w:pPr>
      <w:r w:rsidRPr="00A27571">
        <w:t>Forforståelse</w:t>
      </w:r>
    </w:p>
    <w:p w14:paraId="740F7F36" w14:textId="77777777" w:rsidR="001C472A" w:rsidRPr="00A27571" w:rsidRDefault="001C472A" w:rsidP="001C472A">
      <w:pPr>
        <w:pStyle w:val="Listeafsnit"/>
        <w:numPr>
          <w:ilvl w:val="1"/>
          <w:numId w:val="6"/>
        </w:numPr>
      </w:pPr>
      <w:r w:rsidRPr="00A27571">
        <w:t>I begyndelsen af hvert emne tydeliggøres det overordnede formål.</w:t>
      </w:r>
    </w:p>
    <w:p w14:paraId="11904071" w14:textId="77777777" w:rsidR="001C472A" w:rsidRPr="00A27571" w:rsidRDefault="001C472A" w:rsidP="001C472A">
      <w:pPr>
        <w:pStyle w:val="Listeafsnit"/>
        <w:numPr>
          <w:ilvl w:val="1"/>
          <w:numId w:val="6"/>
        </w:numPr>
      </w:pPr>
      <w:r w:rsidRPr="00A27571">
        <w:t>I den forbindelse taler vi om hvordan emnet kan kobles til elevens dagligdag, arbejde, skolegang (fx brug af danskfaglige ’værktøjer’ i andre fag) samt til rollen som samfundsborger.</w:t>
      </w:r>
    </w:p>
    <w:p w14:paraId="6604F269" w14:textId="77777777" w:rsidR="001C472A" w:rsidRPr="00A27571" w:rsidRDefault="001C472A" w:rsidP="001C472A">
      <w:pPr>
        <w:pStyle w:val="Listeafsnit"/>
        <w:numPr>
          <w:ilvl w:val="0"/>
          <w:numId w:val="6"/>
        </w:numPr>
      </w:pPr>
      <w:r w:rsidRPr="00A27571">
        <w:t>Transfer</w:t>
      </w:r>
    </w:p>
    <w:p w14:paraId="66D48B4C" w14:textId="0B135A45" w:rsidR="001C472A" w:rsidRPr="00A27571" w:rsidRDefault="001C472A" w:rsidP="001C472A">
      <w:pPr>
        <w:pStyle w:val="Listeafsnit"/>
        <w:numPr>
          <w:ilvl w:val="1"/>
          <w:numId w:val="6"/>
        </w:numPr>
      </w:pPr>
      <w:r w:rsidRPr="00A27571">
        <w:t>Undervejs taler vi om, reflekterer over eller pointerer, hvordan eleven kan bruge deres viden om emnet i deres dagligdag, på arbejdet, i skolen samt i forhold til rollen som samfundsborger.</w:t>
      </w:r>
    </w:p>
    <w:p w14:paraId="02F0C4B2" w14:textId="77777777" w:rsidR="001C472A" w:rsidRPr="00A27571" w:rsidRDefault="001C472A" w:rsidP="001C472A">
      <w:pPr>
        <w:pStyle w:val="Listeafsnit"/>
        <w:numPr>
          <w:ilvl w:val="0"/>
          <w:numId w:val="6"/>
        </w:numPr>
      </w:pPr>
      <w:r w:rsidRPr="00A27571">
        <w:t>Evaluering</w:t>
      </w:r>
    </w:p>
    <w:p w14:paraId="69B68B39" w14:textId="77777777" w:rsidR="001C472A" w:rsidRPr="00A27571" w:rsidRDefault="001C472A" w:rsidP="001C472A">
      <w:pPr>
        <w:pStyle w:val="Listeafsnit"/>
        <w:numPr>
          <w:ilvl w:val="1"/>
          <w:numId w:val="6"/>
        </w:numPr>
      </w:pPr>
      <w:r w:rsidRPr="00A27571">
        <w:t>Ved afslutningen af et emne skriver eleven enten en logbog eller en større afleveringsopgave eller begge dele.</w:t>
      </w:r>
    </w:p>
    <w:p w14:paraId="1B07EA25" w14:textId="77777777" w:rsidR="001C472A" w:rsidRPr="00A27571" w:rsidRDefault="001C472A" w:rsidP="001C472A">
      <w:pPr>
        <w:pStyle w:val="Listeafsnit"/>
        <w:numPr>
          <w:ilvl w:val="2"/>
          <w:numId w:val="6"/>
        </w:numPr>
      </w:pPr>
      <w:r w:rsidRPr="00A27571">
        <w:t>Hvis eleven skriver logbog, reflekterer eleven over, hvad de har lært, hvordan de har arbejdet med det faglige indhold og hvordan de kan bruge det lærte i deres dagligdag, på deres arbejde, i skolen (fx brug af danskfaglige ’værktøjer’ i andre fag) samt i rollen som samfundsborger.</w:t>
      </w:r>
    </w:p>
    <w:p w14:paraId="19AE4F28" w14:textId="77777777" w:rsidR="001C472A" w:rsidRPr="00A27571" w:rsidRDefault="001C472A" w:rsidP="001C472A">
      <w:pPr>
        <w:pStyle w:val="Listeafsnit"/>
        <w:numPr>
          <w:ilvl w:val="2"/>
          <w:numId w:val="6"/>
        </w:numPr>
      </w:pPr>
      <w:r w:rsidRPr="00A27571">
        <w:t>Hvis eleven skal skrive en større afleveringsopgave, viser eleven om de kan bruge de faglige fokuspunkter, fx i form af en analyse af en novelle eller artikel, produktion af en tekst eller lignende.</w:t>
      </w:r>
    </w:p>
    <w:p w14:paraId="4F1F7078" w14:textId="77777777" w:rsidR="001C472A" w:rsidRPr="00A27571" w:rsidRDefault="001C472A" w:rsidP="001C472A">
      <w:pPr>
        <w:pStyle w:val="Listeafsnit"/>
        <w:numPr>
          <w:ilvl w:val="1"/>
          <w:numId w:val="6"/>
        </w:numPr>
      </w:pPr>
      <w:r w:rsidRPr="00A27571">
        <w:t xml:space="preserve">Uanset om emnerne afsluttes med at skrive logbog eller med en afleveringsopgave, giver læreren feedback på indhold, proces og refleksionsevne. Feedbacken munder ud i en </w:t>
      </w:r>
      <w:r w:rsidRPr="00A27571">
        <w:lastRenderedPageBreak/>
        <w:t>feedforward, så eleven støttes til fremtidige forbedringer inden for zonen for nærmeste udvikling.</w:t>
      </w:r>
    </w:p>
    <w:p w14:paraId="042A9B9E" w14:textId="77777777" w:rsidR="001C472A" w:rsidRPr="00A27571" w:rsidRDefault="001C472A" w:rsidP="001C472A">
      <w:pPr>
        <w:pStyle w:val="Listeafsnit"/>
        <w:numPr>
          <w:ilvl w:val="1"/>
          <w:numId w:val="6"/>
        </w:numPr>
      </w:pPr>
      <w:r w:rsidRPr="00A27571">
        <w:t>Elevernes samler alle deres noter, besvarelser, opgaver, logbøger m.v. i en arbejdsportfolio, som ved undervisningens afslutning til dels er udgangspunkt for elevernes valg af den præsentationsportfolio, som skal vises til eksamen, til dels er udgangspunkt for lærerens standpunktsbedømmelse.</w:t>
      </w:r>
    </w:p>
    <w:p w14:paraId="71A09EB7" w14:textId="77777777" w:rsidR="001C472A" w:rsidRPr="00A27571" w:rsidRDefault="001C472A" w:rsidP="001C472A">
      <w:pPr>
        <w:pStyle w:val="Listeafsnit"/>
        <w:numPr>
          <w:ilvl w:val="1"/>
          <w:numId w:val="6"/>
        </w:numPr>
      </w:pPr>
      <w:r w:rsidRPr="00A27571">
        <w:t>Læreren giver én eller to ’midtvejskarakter’ til eleverne, som kan uddybes med mundtlig feedback og feedforward.</w:t>
      </w:r>
    </w:p>
    <w:p w14:paraId="39F5B3AA" w14:textId="77777777" w:rsidR="001C472A" w:rsidRPr="00A27571" w:rsidRDefault="001C472A" w:rsidP="001C472A">
      <w:pPr>
        <w:pStyle w:val="Overskrift2"/>
      </w:pPr>
    </w:p>
    <w:p w14:paraId="21FA4ADD" w14:textId="77777777" w:rsidR="001C472A" w:rsidRPr="00A27571" w:rsidRDefault="001C472A" w:rsidP="001C472A">
      <w:pPr>
        <w:pStyle w:val="Overskrift2"/>
      </w:pPr>
      <w:bookmarkStart w:id="39" w:name="_Toc220522894"/>
      <w:bookmarkStart w:id="40" w:name="_Toc223273089"/>
      <w:r w:rsidRPr="00A27571">
        <w:t>AI i undervisningen</w:t>
      </w:r>
      <w:bookmarkEnd w:id="39"/>
      <w:bookmarkEnd w:id="40"/>
    </w:p>
    <w:p w14:paraId="1A16CC6A" w14:textId="77777777" w:rsidR="001C472A" w:rsidRPr="00A27571" w:rsidRDefault="001C472A" w:rsidP="001C472A">
      <w:r w:rsidRPr="00A27571">
        <w:t>I dansk C bruger vi AI som et didaktisk værktøj til idéudvikling og som sparringspartner, i fx gruppearbejde.</w:t>
      </w:r>
      <w:r w:rsidRPr="00A27571">
        <w:br/>
        <w:t>Vi inddrager i begrænset omfang AI til personlig coaching og feedback samt til at skabe variation og praksisnære læringssituationer.</w:t>
      </w:r>
      <w:r w:rsidRPr="00A27571">
        <w:br/>
        <w:t>Vi taler om og underviser i ansvarlig brug af AI, herunder digital dannelse og kildekritik (bl.a. bias og fejl), og det tydeliggøres, hvornår AI skal, kan eller ikke må bruges.</w:t>
      </w:r>
      <w:r w:rsidRPr="00A27571">
        <w:br/>
      </w:r>
    </w:p>
    <w:p w14:paraId="77ACC6F6" w14:textId="77777777" w:rsidR="001C472A" w:rsidRPr="00A27571" w:rsidRDefault="001C472A" w:rsidP="001C472A">
      <w:pPr>
        <w:pStyle w:val="Overskrift2"/>
      </w:pPr>
      <w:bookmarkStart w:id="41" w:name="_Toc220522895"/>
      <w:bookmarkStart w:id="42" w:name="_Toc223273090"/>
      <w:r w:rsidRPr="00A27571">
        <w:t>Evaluering og bedømmelse</w:t>
      </w:r>
      <w:bookmarkEnd w:id="41"/>
      <w:bookmarkEnd w:id="42"/>
    </w:p>
    <w:p w14:paraId="3A59BE02" w14:textId="77777777" w:rsidR="001C472A" w:rsidRPr="00A27571" w:rsidRDefault="001C472A" w:rsidP="001C472A">
      <w:pPr>
        <w:rPr>
          <w:rStyle w:val="Hyperlink"/>
        </w:rPr>
      </w:pPr>
      <w:r w:rsidRPr="00A27571">
        <w:t xml:space="preserve">Se bilag 4 her: </w:t>
      </w:r>
      <w:hyperlink r:id="rId15" w:history="1">
        <w:r w:rsidRPr="00A27571">
          <w:rPr>
            <w:rStyle w:val="Hyperlink"/>
          </w:rPr>
          <w:t>https://www.retsinformation.dk/eli/lta/2022/555</w:t>
        </w:r>
      </w:hyperlink>
      <w:r w:rsidRPr="00A27571">
        <w:t xml:space="preserve"> </w:t>
      </w:r>
    </w:p>
    <w:p w14:paraId="1FDB2945" w14:textId="77777777" w:rsidR="001C472A" w:rsidRPr="00A27571" w:rsidRDefault="001C472A" w:rsidP="001C472A">
      <w:r w:rsidRPr="00A27571">
        <w:t>Ved grundforløbets afslutning vurderes eleven på baggrund af nedenstående kriterier.</w:t>
      </w:r>
    </w:p>
    <w:p w14:paraId="35CB0E0A" w14:textId="77777777" w:rsidR="001C472A" w:rsidRPr="00A27571" w:rsidRDefault="001C472A" w:rsidP="001C472A">
      <w:r w:rsidRPr="00A27571">
        <w:t>Ved hvert kriterie lægges der vægt på elevens kobling til dagligdagen, arbejde, skolegang og til elevens rolle som samfundsborger – både før, nu og i fremtiden:</w:t>
      </w:r>
    </w:p>
    <w:p w14:paraId="49E66488" w14:textId="77777777" w:rsidR="001C472A" w:rsidRPr="00A27571" w:rsidRDefault="001C472A" w:rsidP="001C472A">
      <w:pPr>
        <w:rPr>
          <w:u w:val="single"/>
        </w:rPr>
      </w:pPr>
      <w:r w:rsidRPr="00A27571">
        <w:rPr>
          <w:u w:val="single"/>
        </w:rPr>
        <w:t>Kvalitet</w:t>
      </w:r>
    </w:p>
    <w:p w14:paraId="26AB9983" w14:textId="77777777" w:rsidR="001C472A" w:rsidRPr="00A27571" w:rsidRDefault="001C472A" w:rsidP="001C472A">
      <w:pPr>
        <w:pStyle w:val="Listeafsnit"/>
        <w:numPr>
          <w:ilvl w:val="0"/>
          <w:numId w:val="7"/>
        </w:numPr>
      </w:pPr>
      <w:r w:rsidRPr="00A27571">
        <w:t>Elevens forståelse for og brug af faglige begreber i klassesamtaler, gruppearbejde og én-til-én-samtaler samt deres arbejdsportfolio</w:t>
      </w:r>
    </w:p>
    <w:p w14:paraId="202D03D8" w14:textId="77777777" w:rsidR="001C472A" w:rsidRPr="00A27571" w:rsidRDefault="001C472A" w:rsidP="001C472A">
      <w:pPr>
        <w:pStyle w:val="Listeafsnit"/>
        <w:numPr>
          <w:ilvl w:val="0"/>
          <w:numId w:val="7"/>
        </w:numPr>
      </w:pPr>
      <w:r w:rsidRPr="00A27571">
        <w:t>Elevens refleksionsevne i klassesamtaler, gruppearbejde og én-til-én-samtaler samt i deres arbejdsportfolio</w:t>
      </w:r>
    </w:p>
    <w:p w14:paraId="79F9335B" w14:textId="77777777" w:rsidR="001C472A" w:rsidRPr="00A27571" w:rsidRDefault="001C472A" w:rsidP="001C472A">
      <w:pPr>
        <w:rPr>
          <w:u w:val="single"/>
        </w:rPr>
      </w:pPr>
      <w:r w:rsidRPr="00A27571">
        <w:rPr>
          <w:u w:val="single"/>
        </w:rPr>
        <w:t>Kvantitet</w:t>
      </w:r>
    </w:p>
    <w:p w14:paraId="68342B9C" w14:textId="77777777" w:rsidR="001C472A" w:rsidRPr="00A27571" w:rsidRDefault="001C472A" w:rsidP="001C472A">
      <w:pPr>
        <w:pStyle w:val="Listeafsnit"/>
        <w:numPr>
          <w:ilvl w:val="0"/>
          <w:numId w:val="8"/>
        </w:numPr>
      </w:pPr>
      <w:r w:rsidRPr="00A27571">
        <w:t>Hvor meget eleven deltager i klassesamtaler og gruppearbejde</w:t>
      </w:r>
    </w:p>
    <w:p w14:paraId="3479DBC3" w14:textId="77777777" w:rsidR="001C472A" w:rsidRPr="00A27571" w:rsidRDefault="001C472A" w:rsidP="001C472A">
      <w:pPr>
        <w:pStyle w:val="Listeafsnit"/>
        <w:numPr>
          <w:ilvl w:val="0"/>
          <w:numId w:val="8"/>
        </w:numPr>
        <w:spacing w:after="160" w:line="278" w:lineRule="auto"/>
      </w:pPr>
      <w:r w:rsidRPr="00A27571">
        <w:t>Omfanget af elevens arbejdsportfolio</w:t>
      </w:r>
    </w:p>
    <w:p w14:paraId="75A81310" w14:textId="77777777" w:rsidR="00752BD9" w:rsidRDefault="00752BD9"/>
    <w:p w14:paraId="4BF04F1D" w14:textId="77777777" w:rsidR="00752BD9" w:rsidRDefault="00752BD9" w:rsidP="00752BD9">
      <w:pPr>
        <w:pStyle w:val="Overskrift1"/>
      </w:pPr>
      <w:bookmarkStart w:id="43" w:name="_Toc223273091"/>
      <w:r>
        <w:t>Engelsk C</w:t>
      </w:r>
      <w:bookmarkEnd w:id="43"/>
    </w:p>
    <w:p w14:paraId="551CCE7A" w14:textId="77777777" w:rsidR="00577FCD" w:rsidRDefault="00577FCD" w:rsidP="00577FCD">
      <w:pPr>
        <w:pStyle w:val="Overskrift2"/>
      </w:pPr>
      <w:bookmarkStart w:id="44" w:name="_Toc220845666"/>
      <w:bookmarkStart w:id="45" w:name="_Toc223273092"/>
      <w:r>
        <w:t>Mål for undervisningen</w:t>
      </w:r>
      <w:bookmarkEnd w:id="44"/>
      <w:bookmarkEnd w:id="45"/>
    </w:p>
    <w:p w14:paraId="4D29F7A2" w14:textId="77777777" w:rsidR="00577FCD" w:rsidRDefault="00577FCD" w:rsidP="00577FCD">
      <w:r>
        <w:t xml:space="preserve">Se bilag 8 her: </w:t>
      </w:r>
      <w:hyperlink r:id="rId16" w:history="1">
        <w:r w:rsidRPr="00AB5BD4">
          <w:rPr>
            <w:rStyle w:val="Hyperlink"/>
          </w:rPr>
          <w:t>https://www.retsinformation.dk/eli/lta/2022/555</w:t>
        </w:r>
      </w:hyperlink>
      <w:r>
        <w:t xml:space="preserve"> </w:t>
      </w:r>
    </w:p>
    <w:p w14:paraId="5E0DEF78" w14:textId="77777777" w:rsidR="00577FCD" w:rsidRDefault="00577FCD" w:rsidP="00577FCD">
      <w:pPr>
        <w:pStyle w:val="Overskrift2"/>
      </w:pPr>
    </w:p>
    <w:p w14:paraId="57A8C4D4" w14:textId="77777777" w:rsidR="00577FCD" w:rsidRDefault="00577FCD" w:rsidP="00577FCD">
      <w:pPr>
        <w:pStyle w:val="Overskrift2"/>
      </w:pPr>
      <w:bookmarkStart w:id="46" w:name="_Toc220845667"/>
      <w:bookmarkStart w:id="47" w:name="_Toc223273093"/>
      <w:r>
        <w:t>Planlagt fagligt indhold</w:t>
      </w:r>
      <w:bookmarkEnd w:id="46"/>
      <w:bookmarkEnd w:id="47"/>
    </w:p>
    <w:p w14:paraId="0093EAFC" w14:textId="77777777" w:rsidR="00577FCD" w:rsidRPr="00F45748" w:rsidRDefault="00577FCD" w:rsidP="00577FCD">
      <w:pPr>
        <w:pStyle w:val="Overskrift2"/>
      </w:pPr>
      <w:bookmarkStart w:id="48" w:name="_Toc223273094"/>
      <w:r w:rsidRPr="00172D97">
        <w:rPr>
          <w:rFonts w:asciiTheme="minorHAnsi" w:hAnsiTheme="minorHAnsi" w:cstheme="minorHAnsi"/>
          <w:color w:val="auto"/>
          <w:sz w:val="22"/>
          <w:szCs w:val="22"/>
        </w:rPr>
        <w:t>Fagets identitet er overordnet, at styrke de kommunikative kompetencer, hvor omdrejningspunktet er; Tale, at samtale, lytte, læse og skrive</w:t>
      </w:r>
      <w:bookmarkEnd w:id="48"/>
    </w:p>
    <w:p w14:paraId="45AA8396" w14:textId="77777777" w:rsidR="00577FCD" w:rsidRPr="00172D97" w:rsidRDefault="00577FCD" w:rsidP="00577FCD">
      <w:pPr>
        <w:pStyle w:val="NormalWeb"/>
        <w:rPr>
          <w:rFonts w:asciiTheme="minorHAnsi" w:hAnsiTheme="minorHAnsi" w:cstheme="minorHAnsi"/>
          <w:sz w:val="22"/>
          <w:szCs w:val="22"/>
        </w:rPr>
      </w:pPr>
      <w:r w:rsidRPr="00172D97">
        <w:rPr>
          <w:rFonts w:asciiTheme="minorHAnsi" w:hAnsiTheme="minorHAnsi" w:cstheme="minorHAnsi"/>
          <w:sz w:val="22"/>
          <w:szCs w:val="22"/>
        </w:rPr>
        <w:t>Fagets faglige mål er inddelt i fire områder; Kommunikation, strategier, sprogbrug &amp; sprogtilegnelse samt kultur &amp; samfundsforhold</w:t>
      </w:r>
    </w:p>
    <w:p w14:paraId="3986FA9E" w14:textId="77777777" w:rsidR="00577FCD" w:rsidRPr="00172D97" w:rsidRDefault="00577FCD" w:rsidP="00577FCD">
      <w:pPr>
        <w:pStyle w:val="NormalWeb"/>
        <w:rPr>
          <w:rFonts w:asciiTheme="minorHAnsi" w:hAnsiTheme="minorHAnsi" w:cstheme="minorHAnsi"/>
          <w:sz w:val="22"/>
          <w:szCs w:val="22"/>
        </w:rPr>
      </w:pPr>
      <w:r w:rsidRPr="00172D97">
        <w:rPr>
          <w:rFonts w:asciiTheme="minorHAnsi" w:hAnsiTheme="minorHAnsi" w:cstheme="minorHAnsi"/>
          <w:sz w:val="22"/>
          <w:szCs w:val="22"/>
        </w:rPr>
        <w:t>Planlagt fagligt indhold – Engelsk C</w:t>
      </w:r>
    </w:p>
    <w:p w14:paraId="0A495EA3"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At læse</w:t>
      </w:r>
    </w:p>
    <w:p w14:paraId="3BC04185"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At tale, samtale og lytte</w:t>
      </w:r>
    </w:p>
    <w:p w14:paraId="599E6EE5"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At skrive</w:t>
      </w:r>
    </w:p>
    <w:p w14:paraId="2E113064"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At præsentere</w:t>
      </w:r>
    </w:p>
    <w:p w14:paraId="647A4710"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Selvproduktion af tale og skrift</w:t>
      </w:r>
    </w:p>
    <w:p w14:paraId="42052FBE"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Handelskorrespondance</w:t>
      </w:r>
    </w:p>
    <w:p w14:paraId="5C055A52"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Kulturrelaterede cases</w:t>
      </w:r>
    </w:p>
    <w:p w14:paraId="5466F4DF"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Grammatik</w:t>
      </w:r>
    </w:p>
    <w:p w14:paraId="0CCCFD3C"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Business cases</w:t>
      </w:r>
    </w:p>
    <w:p w14:paraId="2F1BA1B1" w14:textId="77777777" w:rsidR="00577FCD" w:rsidRPr="00172D97" w:rsidRDefault="00577FCD" w:rsidP="00577FCD">
      <w:pPr>
        <w:pStyle w:val="NormalWeb"/>
        <w:numPr>
          <w:ilvl w:val="0"/>
          <w:numId w:val="14"/>
        </w:numPr>
        <w:rPr>
          <w:rFonts w:asciiTheme="minorHAnsi" w:hAnsiTheme="minorHAnsi" w:cstheme="minorHAnsi"/>
          <w:sz w:val="22"/>
          <w:szCs w:val="22"/>
        </w:rPr>
      </w:pPr>
      <w:r w:rsidRPr="00172D97">
        <w:rPr>
          <w:rFonts w:asciiTheme="minorHAnsi" w:hAnsiTheme="minorHAnsi" w:cstheme="minorHAnsi"/>
          <w:sz w:val="22"/>
          <w:szCs w:val="22"/>
        </w:rPr>
        <w:t>Analysere, vurdere og fortolke</w:t>
      </w:r>
    </w:p>
    <w:p w14:paraId="5216D44C" w14:textId="77777777" w:rsidR="00577FCD" w:rsidRDefault="00577FCD" w:rsidP="00577FCD"/>
    <w:p w14:paraId="50DB4F02" w14:textId="77777777" w:rsidR="00577FCD" w:rsidRDefault="00577FCD" w:rsidP="00577FCD">
      <w:pPr>
        <w:pStyle w:val="Overskrift2"/>
      </w:pPr>
      <w:bookmarkStart w:id="49" w:name="_Toc220845668"/>
      <w:bookmarkStart w:id="50" w:name="_Toc223273095"/>
      <w:r>
        <w:t>Helhedsorientering, tværfaglighed og praksisorientering</w:t>
      </w:r>
      <w:bookmarkEnd w:id="49"/>
      <w:bookmarkEnd w:id="50"/>
    </w:p>
    <w:p w14:paraId="0872F30B" w14:textId="77777777" w:rsidR="00577FCD" w:rsidRPr="00172D97" w:rsidRDefault="00577FCD" w:rsidP="00577FCD">
      <w:pPr>
        <w:pStyle w:val="NormalWeb"/>
        <w:rPr>
          <w:rFonts w:asciiTheme="minorHAnsi" w:hAnsiTheme="minorHAnsi" w:cstheme="minorHAnsi"/>
          <w:sz w:val="22"/>
          <w:szCs w:val="22"/>
        </w:rPr>
      </w:pPr>
      <w:r w:rsidRPr="00172D97">
        <w:rPr>
          <w:rFonts w:asciiTheme="minorHAnsi" w:hAnsiTheme="minorHAnsi" w:cstheme="minorHAnsi"/>
          <w:sz w:val="22"/>
          <w:szCs w:val="22"/>
        </w:rPr>
        <w:t>Forforståelse</w:t>
      </w:r>
    </w:p>
    <w:p w14:paraId="3CE2B561" w14:textId="77777777" w:rsidR="00577FCD" w:rsidRPr="00172D97" w:rsidRDefault="00577FCD" w:rsidP="00577FCD">
      <w:pPr>
        <w:pStyle w:val="NormalWeb"/>
        <w:numPr>
          <w:ilvl w:val="0"/>
          <w:numId w:val="15"/>
        </w:numPr>
        <w:rPr>
          <w:rFonts w:asciiTheme="minorHAnsi" w:hAnsiTheme="minorHAnsi" w:cstheme="minorHAnsi"/>
          <w:sz w:val="22"/>
          <w:szCs w:val="22"/>
        </w:rPr>
      </w:pPr>
      <w:r w:rsidRPr="00172D97">
        <w:rPr>
          <w:rFonts w:asciiTheme="minorHAnsi" w:hAnsiTheme="minorHAnsi" w:cstheme="minorHAnsi"/>
          <w:sz w:val="22"/>
          <w:szCs w:val="22"/>
        </w:rPr>
        <w:t>I begyndelsen af hvert emne (eller delemne) gøres det overordnede formål klart</w:t>
      </w:r>
    </w:p>
    <w:p w14:paraId="60550F8C" w14:textId="77777777" w:rsidR="00577FCD" w:rsidRPr="00172D97" w:rsidRDefault="00577FCD" w:rsidP="00577FCD">
      <w:pPr>
        <w:pStyle w:val="NormalWeb"/>
        <w:numPr>
          <w:ilvl w:val="0"/>
          <w:numId w:val="15"/>
        </w:numPr>
        <w:rPr>
          <w:rFonts w:asciiTheme="minorHAnsi" w:hAnsiTheme="minorHAnsi" w:cstheme="minorHAnsi"/>
          <w:sz w:val="22"/>
          <w:szCs w:val="22"/>
        </w:rPr>
      </w:pPr>
      <w:r w:rsidRPr="00172D97">
        <w:rPr>
          <w:rFonts w:asciiTheme="minorHAnsi" w:hAnsiTheme="minorHAnsi" w:cstheme="minorHAnsi"/>
          <w:sz w:val="22"/>
          <w:szCs w:val="22"/>
        </w:rPr>
        <w:t>I den forbindelse samtaler vi om den mulige kobling mellem emnet og elevens dagligdag, elevens arbejde, elevens skolegang samt hvordan faget kan bidrage til elevens rolle som global samfundsborger</w:t>
      </w:r>
    </w:p>
    <w:p w14:paraId="3A424860" w14:textId="77777777" w:rsidR="00577FCD" w:rsidRPr="00172D97" w:rsidRDefault="00577FCD" w:rsidP="00577FCD">
      <w:pPr>
        <w:pStyle w:val="NormalWeb"/>
        <w:rPr>
          <w:rFonts w:asciiTheme="minorHAnsi" w:hAnsiTheme="minorHAnsi" w:cstheme="minorHAnsi"/>
          <w:sz w:val="22"/>
          <w:szCs w:val="22"/>
        </w:rPr>
      </w:pPr>
      <w:r w:rsidRPr="00172D97">
        <w:rPr>
          <w:rFonts w:asciiTheme="minorHAnsi" w:hAnsiTheme="minorHAnsi" w:cstheme="minorHAnsi"/>
          <w:sz w:val="22"/>
          <w:szCs w:val="22"/>
        </w:rPr>
        <w:t>Transfer</w:t>
      </w:r>
    </w:p>
    <w:p w14:paraId="1BDF4E8A"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Undervejs samtales om, reflekteres over eller pointeres, hvordan eleven kan bruge den nyerhvervede viden eller styrkede færdighed i elevens dagligdag, elevens arbejde, elevens skolegang samt i forhold til elevens rolle som samfundsborger.</w:t>
      </w:r>
    </w:p>
    <w:p w14:paraId="60D4B86E" w14:textId="77777777" w:rsidR="00577FCD" w:rsidRPr="00172D97" w:rsidRDefault="00577FCD" w:rsidP="00577FCD">
      <w:pPr>
        <w:pStyle w:val="NormalWeb"/>
        <w:rPr>
          <w:rFonts w:asciiTheme="minorHAnsi" w:hAnsiTheme="minorHAnsi" w:cstheme="minorHAnsi"/>
          <w:sz w:val="22"/>
          <w:szCs w:val="22"/>
        </w:rPr>
      </w:pPr>
      <w:r w:rsidRPr="00172D97">
        <w:rPr>
          <w:rFonts w:asciiTheme="minorHAnsi" w:hAnsiTheme="minorHAnsi" w:cstheme="minorHAnsi"/>
          <w:sz w:val="22"/>
          <w:szCs w:val="22"/>
        </w:rPr>
        <w:t xml:space="preserve">Didaktik </w:t>
      </w:r>
    </w:p>
    <w:p w14:paraId="5BB44BEB"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 xml:space="preserve">Der arbejdes helhedsorienteret og tværfagligt, hvor især fagene Afsætning og EI er i samspil med engelsk i erhvervsrelaterede praksisnære cases. </w:t>
      </w:r>
    </w:p>
    <w:p w14:paraId="2ED16F28"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 xml:space="preserve">En grad af medbestemmelse i forhold til forskellige opgaver, herunder valgfrihed af teksttyper, interesseområder og metode </w:t>
      </w:r>
    </w:p>
    <w:p w14:paraId="33A223E1"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Differentiering af teksters sværhedsgrad</w:t>
      </w:r>
    </w:p>
    <w:p w14:paraId="6E473A1D" w14:textId="77777777" w:rsidR="00577FCD" w:rsidRPr="00172D97" w:rsidRDefault="00577FCD" w:rsidP="00577FCD">
      <w:pPr>
        <w:pStyle w:val="NormalWeb"/>
        <w:rPr>
          <w:rFonts w:asciiTheme="minorHAnsi" w:hAnsiTheme="minorHAnsi" w:cstheme="minorHAnsi"/>
          <w:sz w:val="22"/>
          <w:szCs w:val="22"/>
        </w:rPr>
      </w:pPr>
      <w:r w:rsidRPr="00172D97">
        <w:rPr>
          <w:rFonts w:asciiTheme="minorHAnsi" w:hAnsiTheme="minorHAnsi" w:cstheme="minorHAnsi"/>
          <w:sz w:val="22"/>
          <w:szCs w:val="22"/>
        </w:rPr>
        <w:t>Arbejdsformer</w:t>
      </w:r>
    </w:p>
    <w:p w14:paraId="3D8D6066"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Grupper</w:t>
      </w:r>
    </w:p>
    <w:p w14:paraId="73B7F840"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lastRenderedPageBreak/>
        <w:t>Cases</w:t>
      </w:r>
    </w:p>
    <w:p w14:paraId="73BBAF3A"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 xml:space="preserve">Individuelt </w:t>
      </w:r>
    </w:p>
    <w:p w14:paraId="023E2734"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Individuelt, med fælles opsamling i grupper eller på klassebasis</w:t>
      </w:r>
    </w:p>
    <w:p w14:paraId="2572B55B" w14:textId="77777777" w:rsidR="00577FCD" w:rsidRDefault="00577FCD" w:rsidP="00577FCD">
      <w:pPr>
        <w:pStyle w:val="Overskrift2"/>
      </w:pPr>
      <w:bookmarkStart w:id="51" w:name="_Toc220845669"/>
      <w:bookmarkStart w:id="52" w:name="_Toc223273096"/>
      <w:r>
        <w:t>AI i undervisningen</w:t>
      </w:r>
      <w:bookmarkEnd w:id="51"/>
      <w:bookmarkEnd w:id="52"/>
    </w:p>
    <w:p w14:paraId="3CA43822" w14:textId="77777777" w:rsidR="00577FCD" w:rsidRPr="00172D97" w:rsidRDefault="00577FCD" w:rsidP="00577FCD">
      <w:r w:rsidRPr="00172D97">
        <w:t>Der benyttes AI i engelskundervisningen som en hjælp og støtte til forståelse og inspiration. Eleverne lærer at prompte, så det understøtter tekster, lyd, redegørelser, men også generering af AI genererede tekster til funktionelle grammatiske opgaver og problemstillinger. Det bruges også som støtte, inspiration og motivation i forhold til egen sprogproduktion. Alt i alt ses AI som en medspiller i dagligdagen, men under tydelige rammer.</w:t>
      </w:r>
    </w:p>
    <w:p w14:paraId="030A3331" w14:textId="77777777" w:rsidR="00577FCD" w:rsidRDefault="00577FCD" w:rsidP="00577FCD"/>
    <w:p w14:paraId="395A932D" w14:textId="77777777" w:rsidR="00577FCD" w:rsidRDefault="00577FCD" w:rsidP="00577FCD">
      <w:pPr>
        <w:pStyle w:val="Overskrift2"/>
      </w:pPr>
      <w:bookmarkStart w:id="53" w:name="_Toc220845670"/>
      <w:bookmarkStart w:id="54" w:name="_Toc223273097"/>
      <w:r>
        <w:t>Evaluering og bedømmelse</w:t>
      </w:r>
      <w:bookmarkEnd w:id="53"/>
      <w:bookmarkEnd w:id="54"/>
    </w:p>
    <w:p w14:paraId="62CCFDEA" w14:textId="77777777" w:rsidR="00577FCD" w:rsidRPr="00172D97" w:rsidRDefault="00577FCD" w:rsidP="00577FCD">
      <w:pPr>
        <w:rPr>
          <w:rStyle w:val="Hyperlink"/>
          <w:color w:val="auto"/>
        </w:rPr>
      </w:pPr>
      <w:r w:rsidRPr="00172D97">
        <w:t xml:space="preserve">Se bilag 8 her: </w:t>
      </w:r>
      <w:hyperlink r:id="rId17" w:history="1">
        <w:r w:rsidRPr="00172D97">
          <w:rPr>
            <w:rStyle w:val="Hyperlink"/>
            <w:color w:val="auto"/>
          </w:rPr>
          <w:t>https://www.retsinformation.dk/eli/lta/2022/555</w:t>
        </w:r>
      </w:hyperlink>
      <w:r w:rsidRPr="00172D97">
        <w:t xml:space="preserve"> </w:t>
      </w:r>
    </w:p>
    <w:p w14:paraId="46C4C9B8"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Der evalueres løbende, både på klasseniveau og individuelt niveau</w:t>
      </w:r>
    </w:p>
    <w:p w14:paraId="067B609A"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Der evalueres på både skriftlighed, mundtlighed og rådgives om indsatsområder</w:t>
      </w:r>
    </w:p>
    <w:p w14:paraId="4635B5BB" w14:textId="77777777" w:rsidR="00577FCD" w:rsidRPr="00172D97" w:rsidRDefault="00577FCD" w:rsidP="00577FCD">
      <w:pPr>
        <w:pStyle w:val="NormalWeb"/>
        <w:numPr>
          <w:ilvl w:val="0"/>
          <w:numId w:val="16"/>
        </w:numPr>
        <w:rPr>
          <w:rFonts w:asciiTheme="minorHAnsi" w:hAnsiTheme="minorHAnsi" w:cstheme="minorHAnsi"/>
          <w:sz w:val="22"/>
          <w:szCs w:val="22"/>
        </w:rPr>
      </w:pPr>
      <w:r w:rsidRPr="00172D97">
        <w:rPr>
          <w:rFonts w:asciiTheme="minorHAnsi" w:hAnsiTheme="minorHAnsi" w:cstheme="minorHAnsi"/>
          <w:sz w:val="22"/>
          <w:szCs w:val="22"/>
        </w:rPr>
        <w:t xml:space="preserve">Ved grundforløbets afslutning vurderes eleven på baggrund af, hvor stor grad af korrekthed eleven kan anvende sproget inde for de målpinde der er i faget engelsk. Ligeledes bedømmes den kvantitative mængde samt deltagelsesniveauet fra elevens side </w:t>
      </w:r>
    </w:p>
    <w:p w14:paraId="366ED637" w14:textId="77777777" w:rsidR="00577FCD" w:rsidRDefault="00577FCD" w:rsidP="00752BD9">
      <w:pPr>
        <w:pStyle w:val="Overskrift2"/>
      </w:pPr>
    </w:p>
    <w:p w14:paraId="4CF7B43E" w14:textId="77777777" w:rsidR="00752BD9" w:rsidRDefault="00752BD9" w:rsidP="00752BD9">
      <w:pPr>
        <w:pStyle w:val="Overskrift1"/>
      </w:pPr>
      <w:bookmarkStart w:id="55" w:name="_Toc223273098"/>
      <w:r>
        <w:t>Samfundsfag C</w:t>
      </w:r>
      <w:bookmarkEnd w:id="55"/>
    </w:p>
    <w:p w14:paraId="0C007584" w14:textId="77777777" w:rsidR="001C0A46" w:rsidRDefault="001C0A46" w:rsidP="001C0A46">
      <w:pPr>
        <w:pStyle w:val="Overskrift2"/>
      </w:pPr>
      <w:bookmarkStart w:id="56" w:name="_Toc223273099"/>
      <w:r>
        <w:t>Mål for undervisningen</w:t>
      </w:r>
      <w:bookmarkEnd w:id="56"/>
    </w:p>
    <w:p w14:paraId="08A9025A" w14:textId="77777777" w:rsidR="001C0A46" w:rsidRDefault="001C0A46" w:rsidP="001C0A46">
      <w:r>
        <w:t xml:space="preserve">Se bilag 16 her: </w:t>
      </w:r>
      <w:hyperlink r:id="rId18" w:history="1">
        <w:r w:rsidRPr="00AB5BD4">
          <w:rPr>
            <w:rStyle w:val="Hyperlink"/>
          </w:rPr>
          <w:t>https://www.retsinformation.dk/eli/lta/2022/555</w:t>
        </w:r>
      </w:hyperlink>
      <w:r>
        <w:t xml:space="preserve"> </w:t>
      </w:r>
    </w:p>
    <w:p w14:paraId="56CBEF6A" w14:textId="77777777" w:rsidR="001C0A46" w:rsidRDefault="001C0A46" w:rsidP="001C0A46">
      <w:pPr>
        <w:pStyle w:val="Overskrift2"/>
      </w:pPr>
      <w:bookmarkStart w:id="57" w:name="_Toc223273100"/>
      <w:r>
        <w:t>Planlagt fagligt indhold</w:t>
      </w:r>
      <w:bookmarkEnd w:id="57"/>
    </w:p>
    <w:p w14:paraId="68ACA29A" w14:textId="77777777" w:rsidR="001C0A46" w:rsidRDefault="001C0A46" w:rsidP="001C0A46">
      <w:r w:rsidRPr="00C22004">
        <w:t xml:space="preserve">I faget Samfundsfag niveau c arbejdes </w:t>
      </w:r>
      <w:r>
        <w:t xml:space="preserve">der indenfor </w:t>
      </w:r>
      <w:r w:rsidRPr="00C22004">
        <w:t xml:space="preserve">fagets fire </w:t>
      </w:r>
      <w:r>
        <w:t>hoved</w:t>
      </w:r>
      <w:r w:rsidRPr="00C22004">
        <w:t>områder politik, sociologi, økonomi</w:t>
      </w:r>
      <w:r w:rsidRPr="00C22004">
        <w:br/>
        <w:t xml:space="preserve">samt internationale forhold. </w:t>
      </w:r>
      <w:r>
        <w:t>A</w:t>
      </w:r>
      <w:r w:rsidRPr="0019164F">
        <w:t>ktuelle samfundsmæssige og erhvervsmæssige problemstillinger</w:t>
      </w:r>
      <w:r>
        <w:t xml:space="preserve"> knyttes sammen med fagets fire hovedområder. </w:t>
      </w:r>
      <w:r w:rsidRPr="0019164F">
        <w:t xml:space="preserve"> </w:t>
      </w:r>
      <w:r>
        <w:t xml:space="preserve"> </w:t>
      </w:r>
    </w:p>
    <w:p w14:paraId="41E6D9C4" w14:textId="77777777" w:rsidR="001C0A46" w:rsidRPr="0001235B" w:rsidRDefault="001C0A46" w:rsidP="001C0A46">
      <w:pPr>
        <w:rPr>
          <w:b/>
          <w:bCs/>
        </w:rPr>
      </w:pPr>
      <w:r w:rsidRPr="0001235B">
        <w:rPr>
          <w:b/>
          <w:bCs/>
        </w:rPr>
        <w:t xml:space="preserve">Fagets fire hovedområder: </w:t>
      </w:r>
    </w:p>
    <w:p w14:paraId="503D1CA7" w14:textId="77777777" w:rsidR="001C0A46" w:rsidRPr="006F5342" w:rsidRDefault="001C0A46" w:rsidP="001C0A46">
      <w:pPr>
        <w:pStyle w:val="Listeafsnit"/>
        <w:numPr>
          <w:ilvl w:val="0"/>
          <w:numId w:val="13"/>
        </w:numPr>
      </w:pPr>
      <w:r w:rsidRPr="00CF260B">
        <w:rPr>
          <w:b/>
          <w:bCs/>
        </w:rPr>
        <w:t>Politik</w:t>
      </w:r>
      <w:r>
        <w:t xml:space="preserve"> - Aktuelle samfundsmæssige problemstillinger belyst ud fra centrale politiske ideologier. Politiske institutioner og beslutningsprocesser samt mediernes indflydelse. Muligheder og udfordringer ved forskellige velfærdsmodeller. Rettigheder og pligter i et demokratisk samfund og ligestilling mellem kønnene. Arbejdsmarkedspolitik. </w:t>
      </w:r>
    </w:p>
    <w:p w14:paraId="53811473" w14:textId="77777777" w:rsidR="001C0A46" w:rsidRPr="006F5342" w:rsidRDefault="001C0A46" w:rsidP="001C0A46">
      <w:pPr>
        <w:pStyle w:val="Listeafsnit"/>
        <w:numPr>
          <w:ilvl w:val="0"/>
          <w:numId w:val="13"/>
        </w:numPr>
      </w:pPr>
      <w:r w:rsidRPr="00CF260B">
        <w:rPr>
          <w:b/>
          <w:bCs/>
        </w:rPr>
        <w:t xml:space="preserve">Sociologi </w:t>
      </w:r>
      <w:r>
        <w:t xml:space="preserve">- </w:t>
      </w:r>
      <w:r w:rsidRPr="006F5342">
        <w:t>Den</w:t>
      </w:r>
      <w:r>
        <w:t xml:space="preserve"> teknologiske udvikling, samfundsudvikling, socialiseringsmønstre og menneskers handlinger i sociale sammenhænge. Sociale og kulturelle forskelle med relevans for elevens uddannelse. Kvalitativ og kvantitativ metode. Tekst og statistik. Arbejdsmarkedsforhold og herunder psykisk arbejdsmiljø. </w:t>
      </w:r>
    </w:p>
    <w:p w14:paraId="19FA5B31" w14:textId="77777777" w:rsidR="001C0A46" w:rsidRDefault="001C0A46" w:rsidP="001C0A46">
      <w:pPr>
        <w:pStyle w:val="Listeafsnit"/>
        <w:numPr>
          <w:ilvl w:val="0"/>
          <w:numId w:val="13"/>
        </w:numPr>
      </w:pPr>
      <w:r w:rsidRPr="00CF260B">
        <w:rPr>
          <w:b/>
          <w:bCs/>
        </w:rPr>
        <w:t>Samfundsøkonomi</w:t>
      </w:r>
      <w:r>
        <w:t xml:space="preserve"> – Det økonomiske kredsløb, Samfundsøkonomiske mål Den politiske styring af økonomien herunder de </w:t>
      </w:r>
      <w:r w:rsidRPr="00190066">
        <w:t>Samfundsøkonomiske politikker</w:t>
      </w:r>
      <w:r>
        <w:t xml:space="preserve"> samt Danmarks placering i den internationale økonomi.</w:t>
      </w:r>
    </w:p>
    <w:p w14:paraId="3489315B" w14:textId="77777777" w:rsidR="001C0A46" w:rsidRPr="00B87186" w:rsidRDefault="001C0A46" w:rsidP="001C0A46">
      <w:pPr>
        <w:pStyle w:val="Listeafsnit"/>
        <w:numPr>
          <w:ilvl w:val="0"/>
          <w:numId w:val="13"/>
        </w:numPr>
      </w:pPr>
      <w:r w:rsidRPr="00CF260B">
        <w:rPr>
          <w:b/>
          <w:bCs/>
        </w:rPr>
        <w:lastRenderedPageBreak/>
        <w:t>Internationale forhold</w:t>
      </w:r>
      <w:r w:rsidRPr="00B87186">
        <w:t xml:space="preserve"> - EU og globalisering</w:t>
      </w:r>
      <w:r>
        <w:t xml:space="preserve">, </w:t>
      </w:r>
    </w:p>
    <w:p w14:paraId="0E373FA3" w14:textId="77777777" w:rsidR="001C0A46" w:rsidRDefault="001C0A46" w:rsidP="001C0A46"/>
    <w:p w14:paraId="7890FFF1" w14:textId="77777777" w:rsidR="001C0A46" w:rsidRDefault="001C0A46" w:rsidP="001C0A46">
      <w:pPr>
        <w:pStyle w:val="Overskrift2"/>
      </w:pPr>
      <w:bookmarkStart w:id="58" w:name="_Toc223273101"/>
      <w:r>
        <w:t>Helhedsorientering, tværfaglighed og praksisorientering</w:t>
      </w:r>
      <w:bookmarkEnd w:id="58"/>
    </w:p>
    <w:p w14:paraId="6DB7B570" w14:textId="77777777" w:rsidR="001C0A46" w:rsidRDefault="001C0A46" w:rsidP="001C0A46">
      <w:r>
        <w:t xml:space="preserve">Der arbejdes i samfundsfag C med at give eleverne flere teoretiske ståsteder til at forstå aktuelle </w:t>
      </w:r>
      <w:r w:rsidRPr="0019164F">
        <w:t>samfundsmæssige og erhvervsmæssige problemstillinger</w:t>
      </w:r>
      <w:r>
        <w:t>.  Undervisningen i samfundsfag C foregår derved som en vekselvirkning af forskellige undervisningsformer og forskellige former for dokumentation. Der er i undervisningen fokus på klasseundervisning, gruppearbejde og CL med inddragelse af digitale teknologier.</w:t>
      </w:r>
    </w:p>
    <w:p w14:paraId="3BB87150" w14:textId="77777777" w:rsidR="001C0A46" w:rsidRDefault="001C0A46" w:rsidP="001C0A46">
      <w:r>
        <w:t>Til den daglige undervisning er der tilknyttet forskellige former for opgaver, tekster, tal og statistik. Der vil i undervisningsforløbet være forskellige former for afleveringsopgaver.</w:t>
      </w:r>
    </w:p>
    <w:p w14:paraId="2DDFEBFF" w14:textId="77777777" w:rsidR="001C0A46" w:rsidRDefault="001C0A46" w:rsidP="001C0A46">
      <w:r>
        <w:t xml:space="preserve">Faget samfundsfag C indgår i et tværfaglige projektforløb med dansk – forløbet afsluttes med skrivning af projektopgave.  </w:t>
      </w:r>
    </w:p>
    <w:p w14:paraId="026D58A0" w14:textId="77777777" w:rsidR="001C0A46" w:rsidRDefault="001C0A46" w:rsidP="001C0A46"/>
    <w:p w14:paraId="37EDB470" w14:textId="77777777" w:rsidR="001C0A46" w:rsidRDefault="001C0A46" w:rsidP="001C0A46">
      <w:pPr>
        <w:pStyle w:val="Overskrift2"/>
      </w:pPr>
      <w:bookmarkStart w:id="59" w:name="_Toc223273102"/>
      <w:r>
        <w:t>AI i undervisningen</w:t>
      </w:r>
      <w:bookmarkEnd w:id="59"/>
    </w:p>
    <w:p w14:paraId="352FFD04" w14:textId="77777777" w:rsidR="001C0A46" w:rsidRDefault="001C0A46" w:rsidP="001C0A46">
      <w:r w:rsidRPr="006F70D0">
        <w:t>I samfundsfag C anvendes AI som et didaktisk støtteværktøj til begrebsafklaring</w:t>
      </w:r>
      <w:r>
        <w:t xml:space="preserve"> og </w:t>
      </w:r>
      <w:r w:rsidRPr="006F70D0">
        <w:t>træning af faglige kompetencer. Eleverne arbejder kritisk med AI-genereret indhold</w:t>
      </w:r>
      <w:r>
        <w:t>.</w:t>
      </w:r>
      <w:r w:rsidRPr="006F70D0">
        <w:t xml:space="preserve"> AI må ikke erstatte elevernes selvstændige faglige analyse, men skal fungere som et redskab, der understøtter refleksion og læring.</w:t>
      </w:r>
    </w:p>
    <w:p w14:paraId="4F7EF70D" w14:textId="77777777" w:rsidR="00B94BBA" w:rsidRDefault="00B94BBA" w:rsidP="001C0A46"/>
    <w:p w14:paraId="0D0A4225" w14:textId="77777777" w:rsidR="001C0A46" w:rsidRDefault="001C0A46" w:rsidP="001C0A46">
      <w:pPr>
        <w:pStyle w:val="Overskrift2"/>
      </w:pPr>
      <w:bookmarkStart w:id="60" w:name="_Toc223273103"/>
      <w:r>
        <w:t>Evaluering og bedømmelse</w:t>
      </w:r>
      <w:bookmarkEnd w:id="60"/>
    </w:p>
    <w:p w14:paraId="5D98480D" w14:textId="77777777" w:rsidR="001C0A46" w:rsidRDefault="001C0A46" w:rsidP="001C0A46">
      <w:pPr>
        <w:rPr>
          <w:rStyle w:val="Hyperlink"/>
        </w:rPr>
      </w:pPr>
      <w:r>
        <w:t xml:space="preserve">Se bilag 16 her: </w:t>
      </w:r>
      <w:hyperlink r:id="rId19" w:history="1">
        <w:r w:rsidRPr="00AB5BD4">
          <w:rPr>
            <w:rStyle w:val="Hyperlink"/>
          </w:rPr>
          <w:t>https://www.retsinformation.dk/eli/lta/2022/555</w:t>
        </w:r>
      </w:hyperlink>
      <w:r>
        <w:t xml:space="preserve"> </w:t>
      </w:r>
    </w:p>
    <w:p w14:paraId="361106EC" w14:textId="77777777" w:rsidR="001C0A46" w:rsidRDefault="001C0A46" w:rsidP="001C0A46">
      <w:r w:rsidRPr="00746E91">
        <w:t xml:space="preserve">Den løbende evaluering sker på baggrund af </w:t>
      </w:r>
      <w:r>
        <w:t xml:space="preserve">elevernes </w:t>
      </w:r>
      <w:r w:rsidRPr="00746E91">
        <w:t>løsning af opgaver, samtaler mellem lærer og elev og</w:t>
      </w:r>
      <w:r>
        <w:t xml:space="preserve"> mundtlige præsentationer. Således den enkelte elev er klar over egen progression i forhold til fagets mål. D</w:t>
      </w:r>
      <w:r w:rsidRPr="004A0CF4">
        <w:t>er gives</w:t>
      </w:r>
      <w:r>
        <w:t xml:space="preserve"> bl.a. </w:t>
      </w:r>
      <w:r w:rsidRPr="004A0CF4">
        <w:t>respons på elevens</w:t>
      </w:r>
      <w:r>
        <w:t xml:space="preserve"> </w:t>
      </w:r>
      <w:r w:rsidRPr="004A0CF4">
        <w:t>deltagelse i den</w:t>
      </w:r>
      <w:r>
        <w:t xml:space="preserve"> </w:t>
      </w:r>
      <w:r w:rsidRPr="004A0CF4">
        <w:t>daglige undervisning og arbejdsopgaverne.</w:t>
      </w:r>
    </w:p>
    <w:p w14:paraId="46434A4D" w14:textId="77777777" w:rsidR="001C0A46" w:rsidRDefault="001C0A46" w:rsidP="001C0A46">
      <w:r>
        <w:rPr>
          <w:rStyle w:val="bold"/>
        </w:rPr>
        <w:t xml:space="preserve">Afsluttende gives der en standpunktskarakter som gives som en </w:t>
      </w:r>
      <w:r w:rsidRPr="00364DD0">
        <w:rPr>
          <w:rStyle w:val="bold"/>
        </w:rPr>
        <w:t>helhedsvurdering af målopfyldelsen</w:t>
      </w:r>
      <w:r>
        <w:rPr>
          <w:rStyle w:val="bold"/>
        </w:rPr>
        <w:t xml:space="preserve">, </w:t>
      </w:r>
      <w:r>
        <w:t xml:space="preserve">elevernes </w:t>
      </w:r>
      <w:r w:rsidRPr="00746E91">
        <w:t>løsning af opgaver</w:t>
      </w:r>
      <w:r>
        <w:rPr>
          <w:rStyle w:val="bold"/>
        </w:rPr>
        <w:t xml:space="preserve"> og </w:t>
      </w:r>
      <w:r>
        <w:t>mundtlige præsentationer</w:t>
      </w:r>
      <w:r>
        <w:rPr>
          <w:rStyle w:val="bold"/>
        </w:rPr>
        <w:t xml:space="preserve"> og aktiv deltagelse i samfundsfaget.</w:t>
      </w:r>
    </w:p>
    <w:p w14:paraId="4F80671C" w14:textId="77777777" w:rsidR="001C0A46" w:rsidRDefault="001C0A46" w:rsidP="00752BD9">
      <w:pPr>
        <w:pStyle w:val="Overskrift2"/>
      </w:pPr>
    </w:p>
    <w:p w14:paraId="41053C39" w14:textId="77777777" w:rsidR="00014ECC" w:rsidRDefault="00014ECC" w:rsidP="00014ECC">
      <w:pPr>
        <w:pStyle w:val="Overskrift1"/>
      </w:pPr>
      <w:bookmarkStart w:id="61" w:name="_Toc191543007"/>
      <w:bookmarkStart w:id="62" w:name="_Toc223273104"/>
      <w:r>
        <w:t>Matematik  C</w:t>
      </w:r>
      <w:bookmarkEnd w:id="61"/>
      <w:bookmarkEnd w:id="62"/>
    </w:p>
    <w:p w14:paraId="0C8EACA6" w14:textId="77777777" w:rsidR="00AF2386" w:rsidRDefault="00AF2386" w:rsidP="00AF2386">
      <w:pPr>
        <w:pStyle w:val="Overskrift2"/>
      </w:pPr>
      <w:bookmarkStart w:id="63" w:name="_Toc220844919"/>
      <w:bookmarkStart w:id="64" w:name="_Toc223273105"/>
      <w:bookmarkStart w:id="65" w:name="_Toc191543008"/>
      <w:r>
        <w:t>Mål for undervisningen</w:t>
      </w:r>
      <w:bookmarkEnd w:id="63"/>
      <w:bookmarkEnd w:id="64"/>
    </w:p>
    <w:p w14:paraId="58821240" w14:textId="77777777" w:rsidR="00AF2386" w:rsidRDefault="00AF2386" w:rsidP="00AF2386">
      <w:r>
        <w:t xml:space="preserve">Se bilag 12 her: </w:t>
      </w:r>
      <w:hyperlink r:id="rId20" w:history="1">
        <w:r w:rsidRPr="00AB5BD4">
          <w:rPr>
            <w:rStyle w:val="Hyperlink"/>
          </w:rPr>
          <w:t>https://www.retsinformation.dk/eli/lta/2022/555</w:t>
        </w:r>
      </w:hyperlink>
      <w:r>
        <w:t xml:space="preserve"> </w:t>
      </w:r>
    </w:p>
    <w:p w14:paraId="11031910" w14:textId="77777777" w:rsidR="00AF2386" w:rsidRDefault="00AF2386" w:rsidP="00AF2386">
      <w:pPr>
        <w:pStyle w:val="Overskrift2"/>
      </w:pPr>
    </w:p>
    <w:p w14:paraId="3EE53F4C" w14:textId="77777777" w:rsidR="00AF2386" w:rsidRDefault="00AF2386" w:rsidP="00AF2386">
      <w:pPr>
        <w:pStyle w:val="Overskrift2"/>
      </w:pPr>
      <w:bookmarkStart w:id="66" w:name="_Toc220844920"/>
      <w:bookmarkStart w:id="67" w:name="_Toc223273106"/>
      <w:r>
        <w:t>Planlagt fagligt indhold</w:t>
      </w:r>
      <w:bookmarkEnd w:id="66"/>
      <w:bookmarkEnd w:id="67"/>
    </w:p>
    <w:p w14:paraId="7BBA2132" w14:textId="77777777" w:rsidR="00AF2386" w:rsidRPr="00906BA5" w:rsidRDefault="00AF2386" w:rsidP="00AF2386">
      <w:r w:rsidRPr="00906BA5">
        <w:t>Der arbejdes ud fra lærebogen ”Plus 1 hhx (eux) fra systime. Det faglige indhold er inddelt i hovedemnerne</w:t>
      </w:r>
    </w:p>
    <w:p w14:paraId="2E986C28" w14:textId="77777777" w:rsidR="00AF2386" w:rsidRPr="00906BA5" w:rsidRDefault="00AF2386" w:rsidP="00AF2386">
      <w:pPr>
        <w:numPr>
          <w:ilvl w:val="0"/>
          <w:numId w:val="18"/>
        </w:numPr>
        <w:contextualSpacing/>
      </w:pPr>
      <w:r w:rsidRPr="00906BA5">
        <w:t>Grundlæggende matematik</w:t>
      </w:r>
    </w:p>
    <w:p w14:paraId="287A1113" w14:textId="77777777" w:rsidR="00AF2386" w:rsidRPr="00906BA5" w:rsidRDefault="00AF2386" w:rsidP="00AF2386">
      <w:pPr>
        <w:numPr>
          <w:ilvl w:val="0"/>
          <w:numId w:val="18"/>
        </w:numPr>
        <w:contextualSpacing/>
      </w:pPr>
      <w:r w:rsidRPr="00906BA5">
        <w:t>Lineære funktioner</w:t>
      </w:r>
    </w:p>
    <w:p w14:paraId="6DEDD7DF" w14:textId="77777777" w:rsidR="00AF2386" w:rsidRPr="00906BA5" w:rsidRDefault="00AF2386" w:rsidP="00AF2386">
      <w:pPr>
        <w:numPr>
          <w:ilvl w:val="0"/>
          <w:numId w:val="18"/>
        </w:numPr>
        <w:contextualSpacing/>
      </w:pPr>
      <w:r w:rsidRPr="00906BA5">
        <w:lastRenderedPageBreak/>
        <w:t>Eksponentielle funktioner</w:t>
      </w:r>
    </w:p>
    <w:p w14:paraId="587F7B46" w14:textId="77777777" w:rsidR="00AF2386" w:rsidRPr="00906BA5" w:rsidRDefault="00AF2386" w:rsidP="00AF2386">
      <w:pPr>
        <w:numPr>
          <w:ilvl w:val="0"/>
          <w:numId w:val="18"/>
        </w:numPr>
        <w:contextualSpacing/>
      </w:pPr>
      <w:r w:rsidRPr="00906BA5">
        <w:t>Lineære og eksponentiel regression</w:t>
      </w:r>
    </w:p>
    <w:p w14:paraId="2DA9109C" w14:textId="77777777" w:rsidR="00AF2386" w:rsidRPr="00906BA5" w:rsidRDefault="00AF2386" w:rsidP="00AF2386">
      <w:pPr>
        <w:numPr>
          <w:ilvl w:val="0"/>
          <w:numId w:val="18"/>
        </w:numPr>
        <w:contextualSpacing/>
      </w:pPr>
      <w:r w:rsidRPr="00906BA5">
        <w:t>Deskriptiv statistik</w:t>
      </w:r>
    </w:p>
    <w:p w14:paraId="49EF04E4" w14:textId="77777777" w:rsidR="00AF2386" w:rsidRPr="00906BA5" w:rsidRDefault="00AF2386" w:rsidP="00AF2386">
      <w:pPr>
        <w:numPr>
          <w:ilvl w:val="0"/>
          <w:numId w:val="18"/>
        </w:numPr>
        <w:contextualSpacing/>
      </w:pPr>
      <w:r w:rsidRPr="00906BA5">
        <w:t>Finans</w:t>
      </w:r>
    </w:p>
    <w:p w14:paraId="719B7EF5" w14:textId="77777777" w:rsidR="00AF2386" w:rsidRPr="00906BA5" w:rsidRDefault="00AF2386" w:rsidP="00AF2386">
      <w:pPr>
        <w:numPr>
          <w:ilvl w:val="0"/>
          <w:numId w:val="18"/>
        </w:numPr>
        <w:contextualSpacing/>
      </w:pPr>
      <w:r w:rsidRPr="00906BA5">
        <w:t>2. gradsfunktioner</w:t>
      </w:r>
    </w:p>
    <w:p w14:paraId="3AB4508B" w14:textId="77777777" w:rsidR="00B94BBA" w:rsidRDefault="00B94BBA" w:rsidP="00AF2386"/>
    <w:p w14:paraId="75627EED" w14:textId="6415FDBE" w:rsidR="00AF2386" w:rsidRPr="00906BA5" w:rsidRDefault="00AF2386" w:rsidP="00AF2386">
      <w:r w:rsidRPr="00906BA5">
        <w:t>Undervisningen planlægges som en kombination af lærerstyret undervisning, individuel opgaveløsning og gruppearbejde.</w:t>
      </w:r>
    </w:p>
    <w:p w14:paraId="5EAC4919" w14:textId="77777777" w:rsidR="00AF2386" w:rsidRPr="00906BA5" w:rsidRDefault="00AF2386" w:rsidP="00AF2386">
      <w:r w:rsidRPr="00906BA5">
        <w:t>Der lægges vægt på træning af mundtlighed i faget. Det sker gennem dialog/diskussion i undervisningen og gennem mundtlige fremlæggelser.</w:t>
      </w:r>
    </w:p>
    <w:p w14:paraId="127D3FCB" w14:textId="77777777" w:rsidR="00AF2386" w:rsidRPr="00906BA5" w:rsidRDefault="00AF2386" w:rsidP="00AF2386">
      <w:r w:rsidRPr="00906BA5">
        <w:t xml:space="preserve">Skriftlighed i faget styrkes gennem arbejde med emneopgaver, som er større gruppeafleveringer, og det afsluttende eksamensprojekt. Derudover er opgaveløsning en del af den daglige undervisning. </w:t>
      </w:r>
    </w:p>
    <w:p w14:paraId="6A04FDF3" w14:textId="77777777" w:rsidR="00AF2386" w:rsidRDefault="00AF2386" w:rsidP="00AF2386"/>
    <w:p w14:paraId="5C8F3DC0" w14:textId="77777777" w:rsidR="00AF2386" w:rsidRDefault="00AF2386" w:rsidP="00AF2386">
      <w:pPr>
        <w:pStyle w:val="Overskrift2"/>
      </w:pPr>
      <w:bookmarkStart w:id="68" w:name="_Toc220844921"/>
      <w:bookmarkStart w:id="69" w:name="_Toc223273107"/>
      <w:r>
        <w:t>Helhedsorientering, tværfaglighed og praksisorientering</w:t>
      </w:r>
      <w:bookmarkEnd w:id="68"/>
      <w:bookmarkEnd w:id="69"/>
    </w:p>
    <w:p w14:paraId="7E40CCDB" w14:textId="77777777" w:rsidR="00AF2386" w:rsidRPr="00906BA5" w:rsidRDefault="00AF2386" w:rsidP="00AF2386">
      <w:r w:rsidRPr="00906BA5">
        <w:t>I teori, eksempler og opgaver inddrages økonomi, således at der er en forbindelse til de merkantile fag. ’</w:t>
      </w:r>
    </w:p>
    <w:p w14:paraId="16FFF329" w14:textId="77777777" w:rsidR="00AF2386" w:rsidRPr="00906BA5" w:rsidRDefault="00AF2386" w:rsidP="00AF2386">
      <w:r w:rsidRPr="00906BA5">
        <w:t>Differentiering i undervisning understøttes gennem valg af metoder til løsning af opgaver og supplerende stof.</w:t>
      </w:r>
    </w:p>
    <w:p w14:paraId="74201A46" w14:textId="77777777" w:rsidR="00AF2386" w:rsidRPr="00906BA5" w:rsidRDefault="00AF2386" w:rsidP="00AF2386">
      <w:r w:rsidRPr="00906BA5">
        <w:t xml:space="preserve">Der foretages en løbende feed- back til de studerende. </w:t>
      </w:r>
    </w:p>
    <w:p w14:paraId="0E9CD9FB" w14:textId="77777777" w:rsidR="00AF2386" w:rsidRPr="00906BA5" w:rsidRDefault="00AF2386" w:rsidP="00AF2386">
      <w:r w:rsidRPr="00906BA5">
        <w:t xml:space="preserve">Den gives en summativ og formativ evaluering af de skriftlige opgaver. Det sker i form af karakterer, kommentarer til besvarelsen og beskrivelse af konkrete indsatsområder, der kan forbedre kommende besvarelser. </w:t>
      </w:r>
    </w:p>
    <w:p w14:paraId="3263310D" w14:textId="77777777" w:rsidR="00AF2386" w:rsidRPr="00906BA5" w:rsidRDefault="00AF2386" w:rsidP="00AF2386">
      <w:r w:rsidRPr="00906BA5">
        <w:t>Derudover er der prøver og evaluering af mundtlige fremlæggelser og endelig standspunktssamtaler.</w:t>
      </w:r>
    </w:p>
    <w:p w14:paraId="225D8269" w14:textId="77777777" w:rsidR="00AF2386" w:rsidRDefault="00AF2386" w:rsidP="00AF2386">
      <w:r w:rsidRPr="00906BA5">
        <w:t>Den samlede standpunktskarakter gives på baggrund af skriftlige opgaver, prøver, fremlæggelser og daglig indsats i timerne.</w:t>
      </w:r>
    </w:p>
    <w:p w14:paraId="4AC94C00" w14:textId="77777777" w:rsidR="00F3512D" w:rsidRDefault="00F3512D" w:rsidP="00AF2386">
      <w:pPr>
        <w:keepNext/>
        <w:keepLines/>
        <w:spacing w:before="40" w:after="0"/>
        <w:outlineLvl w:val="1"/>
        <w:rPr>
          <w:rFonts w:asciiTheme="majorHAnsi" w:eastAsiaTheme="majorEastAsia" w:hAnsiTheme="majorHAnsi" w:cstheme="majorBidi"/>
          <w:color w:val="365F91" w:themeColor="accent1" w:themeShade="BF"/>
          <w:sz w:val="26"/>
          <w:szCs w:val="26"/>
        </w:rPr>
      </w:pPr>
      <w:bookmarkStart w:id="70" w:name="_Toc220844922"/>
    </w:p>
    <w:p w14:paraId="33239EB9" w14:textId="3B8079B1" w:rsidR="00AF2386" w:rsidRPr="00AC77CB" w:rsidRDefault="00AF2386" w:rsidP="00AF2386">
      <w:pPr>
        <w:keepNext/>
        <w:keepLines/>
        <w:spacing w:before="40" w:after="0"/>
        <w:outlineLvl w:val="1"/>
        <w:rPr>
          <w:rFonts w:asciiTheme="majorHAnsi" w:eastAsiaTheme="majorEastAsia" w:hAnsiTheme="majorHAnsi" w:cstheme="majorBidi"/>
          <w:color w:val="365F91" w:themeColor="accent1" w:themeShade="BF"/>
          <w:sz w:val="26"/>
          <w:szCs w:val="26"/>
        </w:rPr>
      </w:pPr>
      <w:bookmarkStart w:id="71" w:name="_Toc223273108"/>
      <w:r w:rsidRPr="00AC77CB">
        <w:rPr>
          <w:rFonts w:asciiTheme="majorHAnsi" w:eastAsiaTheme="majorEastAsia" w:hAnsiTheme="majorHAnsi" w:cstheme="majorBidi"/>
          <w:color w:val="365F91" w:themeColor="accent1" w:themeShade="BF"/>
          <w:sz w:val="26"/>
          <w:szCs w:val="26"/>
        </w:rPr>
        <w:t>AI i undervisningen</w:t>
      </w:r>
      <w:bookmarkEnd w:id="70"/>
      <w:bookmarkEnd w:id="71"/>
    </w:p>
    <w:p w14:paraId="788CECC1" w14:textId="77777777" w:rsidR="00AF2386" w:rsidRPr="00AC77CB" w:rsidRDefault="00AF2386" w:rsidP="00AF2386">
      <w:r w:rsidRPr="00AC77CB">
        <w:t xml:space="preserve">I </w:t>
      </w:r>
      <w:r>
        <w:t>matematik</w:t>
      </w:r>
      <w:r w:rsidRPr="00AC77CB">
        <w:t xml:space="preserve"> bruger vi AI som et didaktisk værktø</w:t>
      </w:r>
      <w:r>
        <w:t>j i forhold til begrebsafklaring og forståelse, hvor AI kan indgå som sparring/dialogpartner for eleverne.  AI må dog ikke erstatte elevernes selvstændige opgaveløsning.</w:t>
      </w:r>
    </w:p>
    <w:p w14:paraId="5163A83D" w14:textId="77777777" w:rsidR="00AF2386" w:rsidRPr="00AC77CB" w:rsidRDefault="00AF2386" w:rsidP="00AF2386"/>
    <w:p w14:paraId="773A1D60" w14:textId="77777777" w:rsidR="00AF2386" w:rsidRDefault="00AF2386" w:rsidP="00AF2386">
      <w:pPr>
        <w:pStyle w:val="Overskrift2"/>
      </w:pPr>
      <w:bookmarkStart w:id="72" w:name="_Toc220844923"/>
      <w:bookmarkStart w:id="73" w:name="_Toc223273109"/>
      <w:r>
        <w:t>Evaluering og bedømmelse</w:t>
      </w:r>
      <w:bookmarkEnd w:id="72"/>
      <w:bookmarkEnd w:id="73"/>
    </w:p>
    <w:p w14:paraId="0B85D753" w14:textId="77777777" w:rsidR="00AF2386" w:rsidRDefault="00AF2386" w:rsidP="00AF2386">
      <w:pPr>
        <w:rPr>
          <w:rStyle w:val="Hyperlink"/>
        </w:rPr>
      </w:pPr>
      <w:r>
        <w:t xml:space="preserve">Se bilag 12 her: </w:t>
      </w:r>
      <w:hyperlink r:id="rId21" w:history="1">
        <w:r w:rsidRPr="00AB5BD4">
          <w:rPr>
            <w:rStyle w:val="Hyperlink"/>
          </w:rPr>
          <w:t>https://www.retsinformation.dk/eli/lta/2022/555</w:t>
        </w:r>
      </w:hyperlink>
      <w:r>
        <w:t xml:space="preserve"> </w:t>
      </w:r>
    </w:p>
    <w:p w14:paraId="28A250EA" w14:textId="77777777" w:rsidR="00AF2386" w:rsidRDefault="00AF2386" w:rsidP="00AF2386">
      <w:r>
        <w:t>Vi følger bekendtgørelsen på området.</w:t>
      </w:r>
    </w:p>
    <w:p w14:paraId="2EB0F461" w14:textId="77777777" w:rsidR="00014ECC" w:rsidRDefault="00014ECC" w:rsidP="00014ECC">
      <w:pPr>
        <w:pStyle w:val="Overskrift1"/>
      </w:pPr>
      <w:bookmarkStart w:id="74" w:name="_Toc191543012"/>
      <w:bookmarkStart w:id="75" w:name="_Toc223273110"/>
      <w:bookmarkEnd w:id="65"/>
      <w:r>
        <w:lastRenderedPageBreak/>
        <w:t>Organisation C</w:t>
      </w:r>
      <w:bookmarkEnd w:id="74"/>
      <w:bookmarkEnd w:id="75"/>
    </w:p>
    <w:p w14:paraId="68F2C862" w14:textId="77777777" w:rsidR="00F3512D" w:rsidRDefault="00F3512D" w:rsidP="00F3512D">
      <w:pPr>
        <w:pStyle w:val="Overskrift2"/>
      </w:pPr>
      <w:bookmarkStart w:id="76" w:name="_Toc223273111"/>
      <w:bookmarkStart w:id="77" w:name="_Toc191543013"/>
      <w:r>
        <w:t>Mål for undervisningen</w:t>
      </w:r>
      <w:bookmarkEnd w:id="76"/>
    </w:p>
    <w:p w14:paraId="44FE3F87" w14:textId="77777777" w:rsidR="00F3512D" w:rsidRDefault="00F3512D" w:rsidP="00F3512D">
      <w:r>
        <w:t xml:space="preserve">Se bilag 14 her: </w:t>
      </w:r>
      <w:hyperlink r:id="rId22" w:history="1">
        <w:r w:rsidRPr="00AB5BD4">
          <w:rPr>
            <w:rStyle w:val="Hyperlink"/>
          </w:rPr>
          <w:t>https://www.retsinformation.dk/eli/lta/2022/555</w:t>
        </w:r>
      </w:hyperlink>
      <w:r>
        <w:t xml:space="preserve"> </w:t>
      </w:r>
    </w:p>
    <w:p w14:paraId="68D7F568" w14:textId="77777777" w:rsidR="00F3512D" w:rsidRDefault="00F3512D" w:rsidP="00F3512D">
      <w:pPr>
        <w:pStyle w:val="Overskrift2"/>
      </w:pPr>
      <w:bookmarkStart w:id="78" w:name="_Toc223273112"/>
      <w:r>
        <w:t>Planlagt fagligt indhold</w:t>
      </w:r>
      <w:bookmarkEnd w:id="78"/>
    </w:p>
    <w:p w14:paraId="3FEE8F0B" w14:textId="77777777" w:rsidR="00F3512D" w:rsidRDefault="00F3512D" w:rsidP="00F3512D">
      <w:r w:rsidRPr="00BD77F3">
        <w:t>I faget organisation</w:t>
      </w:r>
      <w:r>
        <w:t xml:space="preserve"> </w:t>
      </w:r>
      <w:r w:rsidRPr="00BD77F3">
        <w:t xml:space="preserve">niveau c </w:t>
      </w:r>
      <w:r>
        <w:t>arbejdes der med, h</w:t>
      </w:r>
      <w:r w:rsidRPr="00BD77F3">
        <w:t xml:space="preserve">vordan en </w:t>
      </w:r>
      <w:r>
        <w:t>organisation</w:t>
      </w:r>
      <w:r w:rsidRPr="00BD77F3">
        <w:t xml:space="preserve"> fungerer</w:t>
      </w:r>
      <w:r>
        <w:t xml:space="preserve"> på forskellige niveauer, herunder de organisatoriske strukturer og processer, ledelse i organisationer og motivation af medarbejder, dette skal ses i sammenspil med omgivelserne. </w:t>
      </w:r>
    </w:p>
    <w:p w14:paraId="3DF260ED" w14:textId="77777777" w:rsidR="00F3512D" w:rsidRPr="00A0300E" w:rsidRDefault="00F3512D" w:rsidP="00F3512D">
      <w:pPr>
        <w:rPr>
          <w:b/>
          <w:bCs/>
        </w:rPr>
      </w:pPr>
      <w:r w:rsidRPr="00A0300E">
        <w:rPr>
          <w:b/>
          <w:bCs/>
        </w:rPr>
        <w:t>Det faglige indhold i undervisningen, er inddelt i 5 obligatoriske emner</w:t>
      </w:r>
      <w:r>
        <w:rPr>
          <w:b/>
          <w:bCs/>
        </w:rPr>
        <w:t xml:space="preserve">, </w:t>
      </w:r>
      <w:r w:rsidRPr="00A0300E">
        <w:rPr>
          <w:b/>
          <w:bCs/>
        </w:rPr>
        <w:t>Et valgfrit emne</w:t>
      </w:r>
      <w:r>
        <w:rPr>
          <w:b/>
          <w:bCs/>
        </w:rPr>
        <w:t xml:space="preserve"> og Et selvvalgt emne</w:t>
      </w:r>
      <w:r w:rsidRPr="00A0300E">
        <w:rPr>
          <w:b/>
          <w:bCs/>
        </w:rPr>
        <w:t>:</w:t>
      </w:r>
    </w:p>
    <w:p w14:paraId="167D4C53" w14:textId="77777777" w:rsidR="00F3512D" w:rsidRDefault="00F3512D" w:rsidP="00F3512D">
      <w:pPr>
        <w:pStyle w:val="Listeafsnit"/>
        <w:numPr>
          <w:ilvl w:val="0"/>
          <w:numId w:val="28"/>
        </w:numPr>
      </w:pPr>
      <w:r w:rsidRPr="0061622D">
        <w:rPr>
          <w:b/>
          <w:bCs/>
        </w:rPr>
        <w:t>Ledelse og organisation i historisk perspektiv</w:t>
      </w:r>
      <w:r>
        <w:t xml:space="preserve"> - klassiske og nyere skoler</w:t>
      </w:r>
    </w:p>
    <w:p w14:paraId="5FE5D907" w14:textId="77777777" w:rsidR="00F3512D" w:rsidRDefault="00F3512D" w:rsidP="00F3512D">
      <w:pPr>
        <w:pStyle w:val="Listeafsnit"/>
        <w:numPr>
          <w:ilvl w:val="0"/>
          <w:numId w:val="28"/>
        </w:numPr>
      </w:pPr>
      <w:r w:rsidRPr="0061622D">
        <w:rPr>
          <w:b/>
          <w:bCs/>
        </w:rPr>
        <w:t xml:space="preserve">Organisationsstruktur og </w:t>
      </w:r>
      <w:r>
        <w:rPr>
          <w:b/>
          <w:bCs/>
        </w:rPr>
        <w:t>-</w:t>
      </w:r>
      <w:r w:rsidRPr="0061622D">
        <w:rPr>
          <w:b/>
          <w:bCs/>
        </w:rPr>
        <w:t>design</w:t>
      </w:r>
      <w:r>
        <w:t xml:space="preserve"> - arbejdsdeling og organisationsprincipper, konfigurationer/idealtyper, organisationsform</w:t>
      </w:r>
    </w:p>
    <w:p w14:paraId="0FC3C952" w14:textId="77777777" w:rsidR="00F3512D" w:rsidRDefault="00F3512D" w:rsidP="00F3512D">
      <w:pPr>
        <w:pStyle w:val="Listeafsnit"/>
        <w:numPr>
          <w:ilvl w:val="0"/>
          <w:numId w:val="28"/>
        </w:numPr>
      </w:pPr>
      <w:r w:rsidRPr="0061622D">
        <w:rPr>
          <w:b/>
          <w:bCs/>
        </w:rPr>
        <w:t>Motivationsteori</w:t>
      </w:r>
      <w:r>
        <w:t xml:space="preserve"> – Motivationsteori adfærdsmæssigt og humanistisk perspektiv, psykologisk kontrakt. </w:t>
      </w:r>
    </w:p>
    <w:p w14:paraId="650F1838" w14:textId="77777777" w:rsidR="00F3512D" w:rsidRDefault="00F3512D" w:rsidP="00F3512D">
      <w:pPr>
        <w:pStyle w:val="Listeafsnit"/>
        <w:numPr>
          <w:ilvl w:val="0"/>
          <w:numId w:val="28"/>
        </w:numPr>
      </w:pPr>
      <w:r w:rsidRPr="0061622D">
        <w:rPr>
          <w:b/>
          <w:bCs/>
        </w:rPr>
        <w:t>Ledelsesteori</w:t>
      </w:r>
      <w:r>
        <w:t xml:space="preserve"> - Leadership, management og coaching, lederroller, menneskesyn, ledergitter, situationsbestemt ledelse</w:t>
      </w:r>
    </w:p>
    <w:p w14:paraId="0F20F67C" w14:textId="77777777" w:rsidR="00F3512D" w:rsidRDefault="00F3512D" w:rsidP="00F3512D">
      <w:pPr>
        <w:pStyle w:val="Listeafsnit"/>
        <w:numPr>
          <w:ilvl w:val="0"/>
          <w:numId w:val="28"/>
        </w:numPr>
      </w:pPr>
      <w:r w:rsidRPr="0061622D">
        <w:rPr>
          <w:b/>
          <w:bCs/>
        </w:rPr>
        <w:t>Organisationskultur</w:t>
      </w:r>
      <w:r>
        <w:t xml:space="preserve"> - perspektiver på organisationskultur, kulturdimensioner, kultur og ledelse.</w:t>
      </w:r>
    </w:p>
    <w:p w14:paraId="7E9CBA3A" w14:textId="77777777" w:rsidR="00F3512D" w:rsidRPr="00BD596E" w:rsidRDefault="00F3512D" w:rsidP="00F3512D">
      <w:pPr>
        <w:rPr>
          <w:b/>
          <w:bCs/>
        </w:rPr>
      </w:pPr>
      <w:r w:rsidRPr="00BD596E">
        <w:rPr>
          <w:b/>
          <w:bCs/>
        </w:rPr>
        <w:t>Det valgfrie kernestof omfatter ét af følgende områder:</w:t>
      </w:r>
    </w:p>
    <w:p w14:paraId="5DA13256" w14:textId="77777777" w:rsidR="00F3512D" w:rsidRDefault="00F3512D" w:rsidP="00F3512D">
      <w:pPr>
        <w:pStyle w:val="Listeafsnit"/>
        <w:numPr>
          <w:ilvl w:val="0"/>
          <w:numId w:val="27"/>
        </w:numPr>
      </w:pPr>
      <w:r>
        <w:t>Projektledelse teams, ledelse og organisering af projekter, projektledelse af innovationstiltag</w:t>
      </w:r>
    </w:p>
    <w:p w14:paraId="0C150368" w14:textId="77777777" w:rsidR="00F3512D" w:rsidRDefault="00F3512D" w:rsidP="00F3512D">
      <w:pPr>
        <w:pStyle w:val="Listeafsnit"/>
        <w:numPr>
          <w:ilvl w:val="0"/>
          <w:numId w:val="27"/>
        </w:numPr>
      </w:pPr>
      <w:r>
        <w:t>Personaleudvikling og ledelse personlighedsteori, personlighedstest, medarbejderudvikling, lederudvikling</w:t>
      </w:r>
    </w:p>
    <w:p w14:paraId="1D30716B" w14:textId="77777777" w:rsidR="00F3512D" w:rsidRDefault="00F3512D" w:rsidP="00F3512D">
      <w:pPr>
        <w:pStyle w:val="Listeafsnit"/>
        <w:numPr>
          <w:ilvl w:val="0"/>
          <w:numId w:val="27"/>
        </w:numPr>
      </w:pPr>
      <w:r>
        <w:t>Forandringsledelse ledelse af forandringer, modstand mod forandringer, kommunikationsteori.</w:t>
      </w:r>
    </w:p>
    <w:p w14:paraId="667BD808" w14:textId="77777777" w:rsidR="00F3512D" w:rsidRPr="0033140F" w:rsidRDefault="00F3512D" w:rsidP="00F3512D">
      <w:pPr>
        <w:rPr>
          <w:b/>
          <w:bCs/>
        </w:rPr>
      </w:pPr>
      <w:r w:rsidRPr="0033140F">
        <w:rPr>
          <w:b/>
          <w:bCs/>
        </w:rPr>
        <w:t>Supplerende Stof:</w:t>
      </w:r>
    </w:p>
    <w:p w14:paraId="381B93A8" w14:textId="77777777" w:rsidR="00F3512D" w:rsidRDefault="00F3512D" w:rsidP="00F3512D">
      <w:pPr>
        <w:pStyle w:val="Listeafsnit"/>
      </w:pPr>
      <w:r>
        <w:t>I undervisningsforløbet af de 5 obligatoriske emner inddrages aktuelle materiale fra relevante virksomheder, især under emnerne motivationsteori og ledelsesteori.</w:t>
      </w:r>
    </w:p>
    <w:p w14:paraId="14FC6B53" w14:textId="77777777" w:rsidR="00F3512D" w:rsidRDefault="00F3512D" w:rsidP="00F3512D"/>
    <w:p w14:paraId="32AE1A15" w14:textId="77777777" w:rsidR="00F3512D" w:rsidRDefault="00F3512D" w:rsidP="00F3512D">
      <w:pPr>
        <w:pStyle w:val="Overskrift2"/>
      </w:pPr>
      <w:bookmarkStart w:id="79" w:name="_Toc223273113"/>
      <w:r>
        <w:t>AI i undervisningen</w:t>
      </w:r>
      <w:bookmarkEnd w:id="79"/>
    </w:p>
    <w:p w14:paraId="079BF211" w14:textId="23E7C944" w:rsidR="00F3512D" w:rsidRDefault="00F3512D" w:rsidP="00F3512D">
      <w:r w:rsidRPr="00DF060C">
        <w:t>I fag</w:t>
      </w:r>
      <w:r>
        <w:t>et organisation C</w:t>
      </w:r>
      <w:r w:rsidRPr="00DF060C">
        <w:t xml:space="preserve"> bruge</w:t>
      </w:r>
      <w:r>
        <w:t>s</w:t>
      </w:r>
      <w:r w:rsidRPr="00DF060C">
        <w:t xml:space="preserve"> AI som et didaktisk værktøj, til at supplere undervisere og bogens formuleringer. Igennem opgaver tilegner eleverne sig færdighederne til at bruge AI som fagligt værktøj.</w:t>
      </w:r>
      <w:r w:rsidRPr="00DF060C">
        <w:br/>
        <w:t xml:space="preserve">Eleverne skal bruge AI som et værktøj til at øge deres forståelse af organisationsteorierne, og hjælpe med at gøre teorierne mere konkrete for </w:t>
      </w:r>
      <w:r>
        <w:t>eleverne</w:t>
      </w:r>
      <w:r w:rsidRPr="00DF060C">
        <w:t>. Herunder bruges AI som et sparringværktøj for eleverne.</w:t>
      </w:r>
    </w:p>
    <w:p w14:paraId="04A22037" w14:textId="77777777" w:rsidR="00F3512D" w:rsidRDefault="00F3512D" w:rsidP="00F3512D"/>
    <w:p w14:paraId="5ABA8DA2" w14:textId="77777777" w:rsidR="00F3512D" w:rsidRDefault="00F3512D" w:rsidP="00F3512D">
      <w:pPr>
        <w:pStyle w:val="Overskrift2"/>
      </w:pPr>
      <w:bookmarkStart w:id="80" w:name="_Toc223273114"/>
      <w:r>
        <w:t>Helhedsorientering, tværfaglighed og praksisorientering</w:t>
      </w:r>
      <w:bookmarkEnd w:id="80"/>
    </w:p>
    <w:p w14:paraId="41D86DC6" w14:textId="77777777" w:rsidR="00F3512D" w:rsidRDefault="00F3512D" w:rsidP="00F3512D">
      <w:r>
        <w:t xml:space="preserve">Der arbejdes i organisation C med aktuelle og virkelighedsnære problemstillinger, hvor virkelighedsnære problemstillinger spejles induktivt og deduktivt teoretisk for at give eleverne struktur og forståelse i faget organisation. Undervisningen i organisation foregår derved som en vekselvirkning af forskellige </w:t>
      </w:r>
      <w:r>
        <w:lastRenderedPageBreak/>
        <w:t xml:space="preserve">undervisningsformer og forskellige former for dokumentation. Der er fokus på case arbejde, mindre skriftlige opgaver og større mundtlige præsentationer. </w:t>
      </w:r>
    </w:p>
    <w:p w14:paraId="26F80A51" w14:textId="77777777" w:rsidR="00F3512D" w:rsidRDefault="00F3512D" w:rsidP="00F3512D">
      <w:r w:rsidRPr="0076123E">
        <w:rPr>
          <w:b/>
          <w:bCs/>
        </w:rPr>
        <w:t>Selvvalgt emne:</w:t>
      </w:r>
      <w:r>
        <w:t xml:space="preserve"> U</w:t>
      </w:r>
      <w:r w:rsidRPr="006C56E1">
        <w:t xml:space="preserve">ndervisningen </w:t>
      </w:r>
      <w:r>
        <w:t xml:space="preserve">afsluttes med et selvvalgt emne i </w:t>
      </w:r>
      <w:r w:rsidRPr="006C56E1">
        <w:t xml:space="preserve">en selvvalgt organisation, hvor </w:t>
      </w:r>
      <w:r>
        <w:t xml:space="preserve">eleverne </w:t>
      </w:r>
      <w:r w:rsidRPr="006C56E1">
        <w:t>får mulighed for at bruge de forskellige teorier,</w:t>
      </w:r>
      <w:r>
        <w:t xml:space="preserve"> </w:t>
      </w:r>
      <w:r w:rsidRPr="006C56E1">
        <w:t xml:space="preserve">som </w:t>
      </w:r>
      <w:r>
        <w:t xml:space="preserve">de arbejder med i det forløbende år. Det selvvalgte emne indgår som en del af eksamensgrundlaget. </w:t>
      </w:r>
    </w:p>
    <w:p w14:paraId="14B0808C" w14:textId="77777777" w:rsidR="00F3512D" w:rsidRDefault="00F3512D" w:rsidP="00F3512D">
      <w:r>
        <w:t xml:space="preserve">Faget organisation C indgår introducerende tværfagligt som en del af erhvervsfag samt som en del elevernes arbejde med deres uddannelsesspecifikke fag.  </w:t>
      </w:r>
    </w:p>
    <w:p w14:paraId="60DEFDA0" w14:textId="77777777" w:rsidR="00CD7601" w:rsidRDefault="00CD7601" w:rsidP="00F3512D"/>
    <w:p w14:paraId="398465B0" w14:textId="77777777" w:rsidR="00CD7601" w:rsidRDefault="00CD7601" w:rsidP="00CD7601">
      <w:pPr>
        <w:pStyle w:val="Overskrift2"/>
      </w:pPr>
      <w:bookmarkStart w:id="81" w:name="_Toc220844929"/>
      <w:bookmarkStart w:id="82" w:name="_Toc223273115"/>
      <w:r>
        <w:t>Evaluering og bedømmelse</w:t>
      </w:r>
      <w:bookmarkEnd w:id="81"/>
      <w:bookmarkEnd w:id="82"/>
    </w:p>
    <w:p w14:paraId="273DEB14" w14:textId="77777777" w:rsidR="00CD7601" w:rsidRDefault="00CD7601" w:rsidP="00CD7601">
      <w:pPr>
        <w:rPr>
          <w:rStyle w:val="Hyperlink"/>
        </w:rPr>
      </w:pPr>
      <w:r>
        <w:t xml:space="preserve">Se bilag 14 her: </w:t>
      </w:r>
      <w:hyperlink r:id="rId23" w:history="1">
        <w:r w:rsidRPr="00AB5BD4">
          <w:rPr>
            <w:rStyle w:val="Hyperlink"/>
          </w:rPr>
          <w:t>https://www.retsinformation.dk/eli/lta/2022/555</w:t>
        </w:r>
      </w:hyperlink>
      <w:r>
        <w:t xml:space="preserve"> </w:t>
      </w:r>
    </w:p>
    <w:p w14:paraId="0D702573" w14:textId="77777777" w:rsidR="00CD7601" w:rsidRDefault="00CD7601" w:rsidP="00CD7601">
      <w:r w:rsidRPr="00746E91">
        <w:t xml:space="preserve">Den løbende evaluering sker på baggrund af </w:t>
      </w:r>
      <w:r>
        <w:t xml:space="preserve">elevernes </w:t>
      </w:r>
      <w:r w:rsidRPr="00746E91">
        <w:t>løsning af opgaver, samtaler mellem lærer og elev og</w:t>
      </w:r>
      <w:r>
        <w:t xml:space="preserve"> mundtlige præsentationer. Således den enkelte elev er klar over egen progression i forhold til fagets mål. D</w:t>
      </w:r>
      <w:r w:rsidRPr="004A0CF4">
        <w:t>er gives</w:t>
      </w:r>
      <w:r>
        <w:t xml:space="preserve"> bl.a. </w:t>
      </w:r>
      <w:r w:rsidRPr="004A0CF4">
        <w:t>respons på elevens</w:t>
      </w:r>
      <w:r>
        <w:t xml:space="preserve"> </w:t>
      </w:r>
      <w:r w:rsidRPr="004A0CF4">
        <w:t>deltagelse i den</w:t>
      </w:r>
      <w:r>
        <w:t xml:space="preserve"> </w:t>
      </w:r>
      <w:r w:rsidRPr="004A0CF4">
        <w:t>daglige undervisning og arbejdsopgaverne.</w:t>
      </w:r>
    </w:p>
    <w:p w14:paraId="225975AF" w14:textId="77777777" w:rsidR="00CD7601" w:rsidRPr="004A0CF4" w:rsidRDefault="00CD7601" w:rsidP="00CD7601">
      <w:r>
        <w:rPr>
          <w:rStyle w:val="bold"/>
        </w:rPr>
        <w:t xml:space="preserve">Afsluttende gives der en standpunktskarakter som gives som en </w:t>
      </w:r>
      <w:r w:rsidRPr="00364DD0">
        <w:rPr>
          <w:rStyle w:val="bold"/>
        </w:rPr>
        <w:t>helhedsvurdering af målopfyldelsen</w:t>
      </w:r>
      <w:r>
        <w:rPr>
          <w:rStyle w:val="bold"/>
        </w:rPr>
        <w:t xml:space="preserve">, </w:t>
      </w:r>
      <w:r>
        <w:t xml:space="preserve">elevernes </w:t>
      </w:r>
      <w:r w:rsidRPr="00746E91">
        <w:t>løsning af opgaver</w:t>
      </w:r>
      <w:r>
        <w:rPr>
          <w:rStyle w:val="bold"/>
        </w:rPr>
        <w:t xml:space="preserve"> og </w:t>
      </w:r>
      <w:r>
        <w:t>mundtlige præsentationer</w:t>
      </w:r>
      <w:r>
        <w:rPr>
          <w:rStyle w:val="bold"/>
        </w:rPr>
        <w:t xml:space="preserve"> og aktiv deltagelse i faget organisation. </w:t>
      </w:r>
    </w:p>
    <w:p w14:paraId="6F1384DE" w14:textId="77777777" w:rsidR="0091325B" w:rsidRDefault="0091325B" w:rsidP="0091325B">
      <w:pPr>
        <w:pStyle w:val="Overskrift1"/>
      </w:pPr>
      <w:bookmarkStart w:id="83" w:name="_Toc220845671"/>
      <w:bookmarkStart w:id="84" w:name="_Toc223273116"/>
      <w:bookmarkStart w:id="85" w:name="_Toc191543018"/>
      <w:bookmarkEnd w:id="77"/>
      <w:r>
        <w:t>Afsætning C</w:t>
      </w:r>
      <w:bookmarkEnd w:id="83"/>
      <w:bookmarkEnd w:id="84"/>
    </w:p>
    <w:p w14:paraId="5ADD1FC0" w14:textId="77777777" w:rsidR="0091325B" w:rsidRDefault="0091325B" w:rsidP="0091325B">
      <w:pPr>
        <w:pStyle w:val="Overskrift2"/>
      </w:pPr>
      <w:bookmarkStart w:id="86" w:name="_Toc220845672"/>
      <w:bookmarkStart w:id="87" w:name="_Toc223273117"/>
      <w:r>
        <w:t>Mål for undervisningen</w:t>
      </w:r>
      <w:bookmarkEnd w:id="86"/>
      <w:bookmarkEnd w:id="87"/>
    </w:p>
    <w:p w14:paraId="7017E030" w14:textId="77777777" w:rsidR="0091325B" w:rsidRDefault="0091325B" w:rsidP="0091325B">
      <w:r w:rsidRPr="006B45F2">
        <w:t xml:space="preserve">Fagets mål er fastlagt i bekendtgørelsen. (Bilag findes her: </w:t>
      </w:r>
      <w:hyperlink r:id="rId24" w:history="1">
        <w:r w:rsidRPr="006B45F2">
          <w:rPr>
            <w:rStyle w:val="Hyperlink"/>
          </w:rPr>
          <w:t>https://www.retsinformation.dk/eli/lta/2022/555</w:t>
        </w:r>
      </w:hyperlink>
      <w:r w:rsidRPr="006B45F2">
        <w:t>)</w:t>
      </w:r>
    </w:p>
    <w:p w14:paraId="5F0090AA" w14:textId="77777777" w:rsidR="0091325B" w:rsidRPr="006B45F2" w:rsidRDefault="0091325B" w:rsidP="0091325B">
      <w:r>
        <w:t xml:space="preserve"> </w:t>
      </w:r>
      <w:hyperlink r:id="rId25" w:history="1">
        <w:r w:rsidRPr="006B45F2">
          <w:rPr>
            <w:rStyle w:val="Hyperlink"/>
          </w:rPr>
          <w:t>Bekendtgørelse om grundfag, erhvervsfag, erhvervsrettet andetsprogsdansk og kombinationsfag i erhvervsuddannelserne og om adgangskurser til erhvervsuddannelserne</w:t>
        </w:r>
      </w:hyperlink>
    </w:p>
    <w:p w14:paraId="33BAB415" w14:textId="77777777" w:rsidR="0091325B" w:rsidRPr="006B45F2" w:rsidRDefault="0091325B" w:rsidP="0091325B">
      <w:r w:rsidRPr="006B45F2">
        <w:t>Undervisningen i afsætning C skal give eleverne grundlæggende viden om virksomheders arbejde med afsætning på både danske og internationale markeder. Eleverne skal opnå kompetencer til at analysere markedsforhold, forstå forbrugeradfærd og anvende centrale modeller til at vurdere virksomheders afsætningsmæssige beslutninger.</w:t>
      </w:r>
    </w:p>
    <w:p w14:paraId="1C9B59CE" w14:textId="77777777" w:rsidR="0091325B" w:rsidRPr="006B45F2" w:rsidRDefault="0091325B" w:rsidP="0091325B">
      <w:r w:rsidRPr="006B45F2">
        <w:t>Der lægges vægt på, at eleverne kan:</w:t>
      </w:r>
    </w:p>
    <w:p w14:paraId="0ED0F4F4" w14:textId="77777777" w:rsidR="0091325B" w:rsidRPr="006B45F2" w:rsidRDefault="0091325B" w:rsidP="00B94BBA">
      <w:pPr>
        <w:pStyle w:val="Listeafsnit"/>
        <w:numPr>
          <w:ilvl w:val="0"/>
          <w:numId w:val="40"/>
        </w:numPr>
        <w:spacing w:after="0" w:line="278" w:lineRule="auto"/>
      </w:pPr>
      <w:r w:rsidRPr="006B45F2">
        <w:t>anvende faglige begreber og modeller i konkrete cases og praksisnære problemstillinger</w:t>
      </w:r>
    </w:p>
    <w:p w14:paraId="0151E234" w14:textId="77777777" w:rsidR="0091325B" w:rsidRPr="006B45F2" w:rsidRDefault="0091325B" w:rsidP="00B94BBA">
      <w:pPr>
        <w:pStyle w:val="Listeafsnit"/>
        <w:numPr>
          <w:ilvl w:val="0"/>
          <w:numId w:val="40"/>
        </w:numPr>
        <w:spacing w:after="0" w:line="278" w:lineRule="auto"/>
      </w:pPr>
      <w:r w:rsidRPr="006B45F2">
        <w:t>forstå og forklare virksomheders afsætningsmæssige muligheder og udfordringer</w:t>
      </w:r>
    </w:p>
    <w:p w14:paraId="3D5F82CA" w14:textId="77777777" w:rsidR="0091325B" w:rsidRPr="006B45F2" w:rsidRDefault="0091325B" w:rsidP="00B94BBA">
      <w:pPr>
        <w:pStyle w:val="Listeafsnit"/>
        <w:numPr>
          <w:ilvl w:val="0"/>
          <w:numId w:val="40"/>
        </w:numPr>
        <w:spacing w:after="0" w:line="278" w:lineRule="auto"/>
      </w:pPr>
      <w:r w:rsidRPr="006B45F2">
        <w:t>indsamle, bearbejde og vurdere relevant markedsførings- og markedsdata</w:t>
      </w:r>
    </w:p>
    <w:p w14:paraId="14294512" w14:textId="77777777" w:rsidR="0091325B" w:rsidRPr="006B45F2" w:rsidRDefault="0091325B" w:rsidP="00B94BBA">
      <w:pPr>
        <w:pStyle w:val="Listeafsnit"/>
        <w:numPr>
          <w:ilvl w:val="0"/>
          <w:numId w:val="40"/>
        </w:numPr>
        <w:spacing w:after="0" w:line="278" w:lineRule="auto"/>
      </w:pPr>
      <w:r w:rsidRPr="006B45F2">
        <w:t>gennemføre mindre analyser af markeder, forbrugere og konkurrenter</w:t>
      </w:r>
    </w:p>
    <w:p w14:paraId="0E4B7FA3" w14:textId="77777777" w:rsidR="0091325B" w:rsidRPr="00B94BBA" w:rsidRDefault="0091325B" w:rsidP="00B94BBA">
      <w:pPr>
        <w:pStyle w:val="Listeafsnit"/>
        <w:numPr>
          <w:ilvl w:val="0"/>
          <w:numId w:val="40"/>
        </w:numPr>
        <w:spacing w:after="0" w:line="278" w:lineRule="auto"/>
        <w:rPr>
          <w:b/>
          <w:bCs/>
        </w:rPr>
      </w:pPr>
      <w:r w:rsidRPr="006B45F2">
        <w:t>arbejde undersøgende og anvende digitale værktøjer til informationssøgning og præsentation</w:t>
      </w:r>
    </w:p>
    <w:p w14:paraId="016C3742" w14:textId="77777777" w:rsidR="0091325B" w:rsidRDefault="0091325B" w:rsidP="0091325B">
      <w:pPr>
        <w:pStyle w:val="Overskrift2"/>
      </w:pPr>
    </w:p>
    <w:p w14:paraId="2F908471" w14:textId="77777777" w:rsidR="0091325B" w:rsidRDefault="0091325B" w:rsidP="0091325B">
      <w:pPr>
        <w:pStyle w:val="Overskrift2"/>
      </w:pPr>
      <w:bookmarkStart w:id="88" w:name="_Toc220845673"/>
      <w:bookmarkStart w:id="89" w:name="_Toc223273118"/>
      <w:r>
        <w:t>Planlagt fagligt indhold</w:t>
      </w:r>
      <w:bookmarkEnd w:id="88"/>
      <w:bookmarkEnd w:id="89"/>
    </w:p>
    <w:p w14:paraId="5635B5FF" w14:textId="77777777" w:rsidR="0091325B" w:rsidRDefault="0091325B" w:rsidP="0091325B">
      <w:r w:rsidRPr="006B45F2">
        <w:t>I Afsætning C arbejdes der inden for fagets centrale hovedområder og temaer. Undervisningen kobles løbende til aktuelle erhvervsmæssige problemstillinger og cases fra detailhandel, iværksætteri, servicevirksomheder og digitale platforme.</w:t>
      </w:r>
    </w:p>
    <w:p w14:paraId="6593DFE6" w14:textId="77777777" w:rsidR="0091325B" w:rsidRPr="006B45F2" w:rsidRDefault="0091325B" w:rsidP="0091325B">
      <w:pPr>
        <w:rPr>
          <w:b/>
          <w:bCs/>
        </w:rPr>
      </w:pPr>
      <w:r w:rsidRPr="006B45F2">
        <w:rPr>
          <w:b/>
          <w:bCs/>
        </w:rPr>
        <w:t xml:space="preserve">1. </w:t>
      </w:r>
      <w:r w:rsidRPr="001764E5">
        <w:rPr>
          <w:b/>
          <w:bCs/>
        </w:rPr>
        <w:t> Virksomhedsforståelse</w:t>
      </w:r>
    </w:p>
    <w:p w14:paraId="75015E0E" w14:textId="77777777" w:rsidR="0091325B" w:rsidRDefault="0091325B" w:rsidP="0091325B">
      <w:pPr>
        <w:numPr>
          <w:ilvl w:val="0"/>
          <w:numId w:val="41"/>
        </w:numPr>
        <w:spacing w:after="0" w:line="278" w:lineRule="auto"/>
        <w:ind w:left="477" w:hanging="360"/>
      </w:pPr>
      <w:r>
        <w:t>Forretningsmodeller og -koncepter online/offline</w:t>
      </w:r>
    </w:p>
    <w:p w14:paraId="508247AE" w14:textId="77777777" w:rsidR="0091325B" w:rsidRDefault="0091325B" w:rsidP="0091325B">
      <w:pPr>
        <w:numPr>
          <w:ilvl w:val="0"/>
          <w:numId w:val="41"/>
        </w:numPr>
        <w:spacing w:after="0" w:line="278" w:lineRule="auto"/>
        <w:ind w:left="477" w:hanging="360"/>
      </w:pPr>
      <w:r>
        <w:t>SWOT</w:t>
      </w:r>
    </w:p>
    <w:p w14:paraId="3104BD25" w14:textId="77777777" w:rsidR="0091325B" w:rsidRDefault="0091325B" w:rsidP="0091325B">
      <w:pPr>
        <w:numPr>
          <w:ilvl w:val="0"/>
          <w:numId w:val="41"/>
        </w:numPr>
        <w:spacing w:after="0" w:line="278" w:lineRule="auto"/>
        <w:ind w:left="477" w:hanging="360"/>
      </w:pPr>
      <w:r>
        <w:t>Distributionskæde</w:t>
      </w:r>
    </w:p>
    <w:p w14:paraId="1DD9139A" w14:textId="77777777" w:rsidR="0091325B" w:rsidRPr="001764E5" w:rsidRDefault="0091325B" w:rsidP="0091325B">
      <w:pPr>
        <w:numPr>
          <w:ilvl w:val="0"/>
          <w:numId w:val="41"/>
        </w:numPr>
        <w:spacing w:after="0" w:line="278" w:lineRule="auto"/>
        <w:ind w:left="477" w:hanging="360"/>
        <w:rPr>
          <w:lang w:val="en-US"/>
        </w:rPr>
      </w:pPr>
      <w:r w:rsidRPr="001764E5">
        <w:rPr>
          <w:lang w:val="en-US"/>
        </w:rPr>
        <w:t>Kendetegn for Business to Consumer (B2C) og Business to Business (B2B)</w:t>
      </w:r>
    </w:p>
    <w:p w14:paraId="2BD1C8A6" w14:textId="77777777" w:rsidR="0091325B" w:rsidRDefault="0091325B" w:rsidP="0091325B">
      <w:pPr>
        <w:numPr>
          <w:ilvl w:val="0"/>
          <w:numId w:val="41"/>
        </w:numPr>
        <w:spacing w:after="0" w:line="278" w:lineRule="auto"/>
        <w:ind w:left="477" w:hanging="360"/>
      </w:pPr>
      <w:r>
        <w:t>Delmarkeder på B2B</w:t>
      </w:r>
    </w:p>
    <w:p w14:paraId="2A0B49A5" w14:textId="77777777" w:rsidR="0091325B" w:rsidRPr="0074128B" w:rsidRDefault="0091325B" w:rsidP="0091325B">
      <w:pPr>
        <w:numPr>
          <w:ilvl w:val="0"/>
          <w:numId w:val="41"/>
        </w:numPr>
        <w:spacing w:after="0" w:line="278" w:lineRule="auto"/>
        <w:ind w:left="477" w:hanging="360"/>
        <w:rPr>
          <w:b/>
          <w:bCs/>
        </w:rPr>
      </w:pPr>
      <w:r>
        <w:t>Købelov</w:t>
      </w:r>
    </w:p>
    <w:p w14:paraId="0E150168" w14:textId="77777777" w:rsidR="0091325B" w:rsidRDefault="0091325B" w:rsidP="0091325B">
      <w:pPr>
        <w:spacing w:after="0"/>
        <w:ind w:left="720"/>
        <w:rPr>
          <w:b/>
          <w:bCs/>
        </w:rPr>
      </w:pPr>
    </w:p>
    <w:p w14:paraId="77179C04" w14:textId="77777777" w:rsidR="0091325B" w:rsidRPr="006B45F2" w:rsidRDefault="0091325B" w:rsidP="0091325B">
      <w:pPr>
        <w:rPr>
          <w:b/>
          <w:bCs/>
        </w:rPr>
      </w:pPr>
      <w:r w:rsidRPr="006B45F2">
        <w:rPr>
          <w:b/>
          <w:bCs/>
        </w:rPr>
        <w:t xml:space="preserve">2. </w:t>
      </w:r>
      <w:r w:rsidRPr="0074128B">
        <w:rPr>
          <w:b/>
          <w:bCs/>
        </w:rPr>
        <w:t>Efterspørgse</w:t>
      </w:r>
      <w:r>
        <w:rPr>
          <w:b/>
          <w:bCs/>
        </w:rPr>
        <w:t>l</w:t>
      </w:r>
    </w:p>
    <w:p w14:paraId="5FC9383E" w14:textId="77777777" w:rsidR="0091325B" w:rsidRDefault="0091325B" w:rsidP="0091325B">
      <w:pPr>
        <w:numPr>
          <w:ilvl w:val="0"/>
          <w:numId w:val="42"/>
        </w:numPr>
        <w:spacing w:after="0" w:line="278" w:lineRule="auto"/>
        <w:ind w:left="477" w:hanging="360"/>
      </w:pPr>
      <w:r>
        <w:t>Målgrupper og segmentering på Business to Consumer (B2C) markedet</w:t>
      </w:r>
    </w:p>
    <w:p w14:paraId="457F86DA" w14:textId="77777777" w:rsidR="0091325B" w:rsidRDefault="0091325B" w:rsidP="0091325B">
      <w:pPr>
        <w:numPr>
          <w:ilvl w:val="0"/>
          <w:numId w:val="42"/>
        </w:numPr>
        <w:spacing w:after="0" w:line="278" w:lineRule="auto"/>
        <w:ind w:left="477" w:hanging="360"/>
      </w:pPr>
      <w:r>
        <w:t>Segmenteringskriterier (online/offline) på B2C-markedet (demografi, adfærd og livsstil)</w:t>
      </w:r>
    </w:p>
    <w:p w14:paraId="48653B5A" w14:textId="77777777" w:rsidR="0091325B" w:rsidRDefault="0091325B" w:rsidP="0091325B">
      <w:pPr>
        <w:numPr>
          <w:ilvl w:val="0"/>
          <w:numId w:val="42"/>
        </w:numPr>
        <w:spacing w:after="0" w:line="278" w:lineRule="auto"/>
        <w:ind w:left="477" w:hanging="360"/>
      </w:pPr>
      <w:r>
        <w:t>Livsstilsmodeller</w:t>
      </w:r>
    </w:p>
    <w:p w14:paraId="6EA2C395" w14:textId="77777777" w:rsidR="0091325B" w:rsidRDefault="0091325B" w:rsidP="0091325B">
      <w:pPr>
        <w:numPr>
          <w:ilvl w:val="0"/>
          <w:numId w:val="42"/>
        </w:numPr>
        <w:spacing w:after="0" w:line="278" w:lineRule="auto"/>
        <w:ind w:left="477" w:hanging="360"/>
      </w:pPr>
      <w:r>
        <w:t>Købsadfærd (online/offline) på B2C-markedet (behov, købemotiver, købevaner, købstyper, køberoller og beslutningsproces)</w:t>
      </w:r>
    </w:p>
    <w:p w14:paraId="75362DCD" w14:textId="77777777" w:rsidR="0091325B" w:rsidRDefault="0091325B" w:rsidP="0091325B">
      <w:pPr>
        <w:numPr>
          <w:ilvl w:val="0"/>
          <w:numId w:val="42"/>
        </w:numPr>
        <w:spacing w:after="0" w:line="278" w:lineRule="auto"/>
        <w:ind w:left="477" w:hanging="360"/>
      </w:pPr>
      <w:r>
        <w:t>Trends</w:t>
      </w:r>
    </w:p>
    <w:p w14:paraId="3A880949" w14:textId="77777777" w:rsidR="0091325B" w:rsidRDefault="0091325B" w:rsidP="0091325B">
      <w:pPr>
        <w:spacing w:after="0"/>
        <w:ind w:left="720"/>
      </w:pPr>
    </w:p>
    <w:p w14:paraId="0FD8FA15" w14:textId="77777777" w:rsidR="0091325B" w:rsidRPr="006B45F2" w:rsidRDefault="0091325B" w:rsidP="0091325B">
      <w:pPr>
        <w:rPr>
          <w:b/>
          <w:bCs/>
        </w:rPr>
      </w:pPr>
      <w:r w:rsidRPr="006B45F2">
        <w:rPr>
          <w:b/>
          <w:bCs/>
        </w:rPr>
        <w:t xml:space="preserve">3. </w:t>
      </w:r>
      <w:r>
        <w:rPr>
          <w:b/>
          <w:bCs/>
        </w:rPr>
        <w:t>Konkurrence</w:t>
      </w:r>
    </w:p>
    <w:p w14:paraId="11FEB2D3" w14:textId="77777777" w:rsidR="0091325B" w:rsidRDefault="0091325B" w:rsidP="0091325B">
      <w:pPr>
        <w:numPr>
          <w:ilvl w:val="0"/>
          <w:numId w:val="43"/>
        </w:numPr>
        <w:spacing w:after="0" w:line="278" w:lineRule="auto"/>
        <w:ind w:hanging="360"/>
      </w:pPr>
      <w:r>
        <w:t>Snæver til bred konkurrence</w:t>
      </w:r>
    </w:p>
    <w:p w14:paraId="731F0F28" w14:textId="77777777" w:rsidR="0091325B" w:rsidRDefault="0091325B" w:rsidP="0091325B">
      <w:pPr>
        <w:numPr>
          <w:ilvl w:val="0"/>
          <w:numId w:val="43"/>
        </w:numPr>
        <w:spacing w:after="0" w:line="278" w:lineRule="auto"/>
        <w:ind w:hanging="360"/>
      </w:pPr>
      <w:r>
        <w:t>Markedsopdeling (effektivt og latent marked)</w:t>
      </w:r>
    </w:p>
    <w:p w14:paraId="09956ED1" w14:textId="77777777" w:rsidR="0091325B" w:rsidRPr="006B45F2" w:rsidRDefault="0091325B" w:rsidP="0091325B">
      <w:pPr>
        <w:spacing w:after="0"/>
        <w:ind w:left="720"/>
      </w:pPr>
    </w:p>
    <w:p w14:paraId="44C8F003" w14:textId="77777777" w:rsidR="0091325B" w:rsidRPr="006B45F2" w:rsidRDefault="0091325B" w:rsidP="0091325B">
      <w:pPr>
        <w:rPr>
          <w:b/>
          <w:bCs/>
        </w:rPr>
      </w:pPr>
      <w:r w:rsidRPr="006B45F2">
        <w:rPr>
          <w:b/>
          <w:bCs/>
        </w:rPr>
        <w:t xml:space="preserve">4. </w:t>
      </w:r>
      <w:r>
        <w:rPr>
          <w:b/>
          <w:bCs/>
        </w:rPr>
        <w:t xml:space="preserve">Marketingmix </w:t>
      </w:r>
    </w:p>
    <w:p w14:paraId="6BAC83BF" w14:textId="77777777" w:rsidR="0091325B" w:rsidRDefault="0091325B" w:rsidP="0091325B">
      <w:pPr>
        <w:numPr>
          <w:ilvl w:val="0"/>
          <w:numId w:val="44"/>
        </w:numPr>
        <w:spacing w:after="0" w:line="278" w:lineRule="auto"/>
        <w:ind w:hanging="360"/>
      </w:pPr>
      <w:r w:rsidRPr="006B45F2">
        <w:t xml:space="preserve">Produkt, </w:t>
      </w:r>
    </w:p>
    <w:p w14:paraId="54471C5D" w14:textId="77777777" w:rsidR="0091325B" w:rsidRDefault="0091325B" w:rsidP="0091325B">
      <w:pPr>
        <w:numPr>
          <w:ilvl w:val="0"/>
          <w:numId w:val="44"/>
        </w:numPr>
        <w:spacing w:after="0" w:line="278" w:lineRule="auto"/>
        <w:ind w:hanging="360"/>
      </w:pPr>
      <w:r>
        <w:t>P</w:t>
      </w:r>
      <w:r w:rsidRPr="006B45F2">
        <w:t xml:space="preserve">ris, </w:t>
      </w:r>
    </w:p>
    <w:p w14:paraId="4717FDDE" w14:textId="77777777" w:rsidR="0091325B" w:rsidRDefault="0091325B" w:rsidP="0091325B">
      <w:pPr>
        <w:numPr>
          <w:ilvl w:val="0"/>
          <w:numId w:val="44"/>
        </w:numPr>
        <w:spacing w:after="0" w:line="278" w:lineRule="auto"/>
        <w:ind w:hanging="360"/>
      </w:pPr>
      <w:r>
        <w:t>P</w:t>
      </w:r>
      <w:r w:rsidRPr="006B45F2">
        <w:t>lace</w:t>
      </w:r>
      <w:r>
        <w:t xml:space="preserve"> / distribution</w:t>
      </w:r>
    </w:p>
    <w:p w14:paraId="7E72FE91" w14:textId="77777777" w:rsidR="0091325B" w:rsidRPr="0074128B" w:rsidRDefault="0091325B" w:rsidP="0091325B">
      <w:pPr>
        <w:numPr>
          <w:ilvl w:val="0"/>
          <w:numId w:val="44"/>
        </w:numPr>
        <w:spacing w:after="0" w:line="278" w:lineRule="auto"/>
        <w:ind w:hanging="360"/>
      </w:pPr>
      <w:r>
        <w:t>P</w:t>
      </w:r>
      <w:r w:rsidRPr="006B45F2">
        <w:t>romotion</w:t>
      </w:r>
    </w:p>
    <w:p w14:paraId="1C9D0779" w14:textId="77777777" w:rsidR="0091325B" w:rsidRPr="00E24D6B" w:rsidRDefault="0091325B" w:rsidP="0091325B">
      <w:pPr>
        <w:spacing w:after="0"/>
        <w:ind w:left="720"/>
        <w:rPr>
          <w:b/>
          <w:bCs/>
        </w:rPr>
      </w:pPr>
    </w:p>
    <w:p w14:paraId="4F347E1B" w14:textId="77777777" w:rsidR="0091325B" w:rsidRDefault="0091325B" w:rsidP="0091325B">
      <w:pPr>
        <w:rPr>
          <w:b/>
          <w:bCs/>
        </w:rPr>
      </w:pPr>
      <w:r>
        <w:rPr>
          <w:b/>
          <w:bCs/>
        </w:rPr>
        <w:t>5</w:t>
      </w:r>
      <w:r w:rsidRPr="006B45F2">
        <w:rPr>
          <w:b/>
          <w:bCs/>
        </w:rPr>
        <w:t xml:space="preserve">. </w:t>
      </w:r>
      <w:r w:rsidRPr="0074128B">
        <w:rPr>
          <w:b/>
          <w:bCs/>
        </w:rPr>
        <w:t>Service og kundebetjening</w:t>
      </w:r>
    </w:p>
    <w:p w14:paraId="2BD6A0C9" w14:textId="77777777" w:rsidR="0091325B" w:rsidRPr="0074128B" w:rsidRDefault="0091325B" w:rsidP="0091325B">
      <w:pPr>
        <w:pStyle w:val="Listeafsnit"/>
        <w:numPr>
          <w:ilvl w:val="0"/>
          <w:numId w:val="45"/>
        </w:numPr>
        <w:spacing w:after="160" w:line="278" w:lineRule="auto"/>
        <w:ind w:hanging="360"/>
      </w:pPr>
      <w:r w:rsidRPr="0074128B">
        <w:t>God/dårlig kundeservice og -rådgivning</w:t>
      </w:r>
    </w:p>
    <w:p w14:paraId="63E303BA" w14:textId="77777777" w:rsidR="0091325B" w:rsidRPr="0074128B" w:rsidRDefault="0091325B" w:rsidP="0091325B">
      <w:pPr>
        <w:pStyle w:val="Listeafsnit"/>
        <w:numPr>
          <w:ilvl w:val="0"/>
          <w:numId w:val="45"/>
        </w:numPr>
        <w:spacing w:after="160" w:line="278" w:lineRule="auto"/>
        <w:ind w:hanging="360"/>
      </w:pPr>
      <w:r w:rsidRPr="0074128B">
        <w:t>Servicekoncepter og servicepakken</w:t>
      </w:r>
    </w:p>
    <w:p w14:paraId="1712E611" w14:textId="77777777" w:rsidR="0091325B" w:rsidRPr="006B45F2" w:rsidRDefault="0091325B" w:rsidP="0091325B">
      <w:pPr>
        <w:rPr>
          <w:b/>
          <w:bCs/>
        </w:rPr>
      </w:pPr>
      <w:r w:rsidRPr="006B45F2">
        <w:rPr>
          <w:b/>
          <w:bCs/>
        </w:rPr>
        <w:t>Praksisorientering</w:t>
      </w:r>
    </w:p>
    <w:p w14:paraId="4B10D871" w14:textId="77777777" w:rsidR="0091325B" w:rsidRPr="006B45F2" w:rsidRDefault="0091325B" w:rsidP="0091325B">
      <w:r w:rsidRPr="006B45F2">
        <w:t>Undervisningen tager udgangspunkt i:</w:t>
      </w:r>
    </w:p>
    <w:p w14:paraId="604C3EB7" w14:textId="77777777" w:rsidR="0091325B" w:rsidRPr="006B45F2" w:rsidRDefault="0091325B" w:rsidP="0091325B">
      <w:pPr>
        <w:numPr>
          <w:ilvl w:val="0"/>
          <w:numId w:val="46"/>
        </w:numPr>
        <w:spacing w:after="0" w:line="278" w:lineRule="auto"/>
        <w:ind w:hanging="360"/>
      </w:pPr>
      <w:r w:rsidRPr="006B45F2">
        <w:t>butikker og virksomheder i lokalområdet</w:t>
      </w:r>
    </w:p>
    <w:p w14:paraId="680EE040" w14:textId="77777777" w:rsidR="0091325B" w:rsidRPr="006B45F2" w:rsidRDefault="0091325B" w:rsidP="0091325B">
      <w:pPr>
        <w:numPr>
          <w:ilvl w:val="0"/>
          <w:numId w:val="46"/>
        </w:numPr>
        <w:spacing w:after="0" w:line="278" w:lineRule="auto"/>
        <w:ind w:hanging="360"/>
      </w:pPr>
      <w:r w:rsidRPr="006B45F2">
        <w:t>aktuelle kampagner og reklamer</w:t>
      </w:r>
    </w:p>
    <w:p w14:paraId="1DBDD510" w14:textId="77777777" w:rsidR="0091325B" w:rsidRPr="006B45F2" w:rsidRDefault="0091325B" w:rsidP="0091325B">
      <w:pPr>
        <w:numPr>
          <w:ilvl w:val="0"/>
          <w:numId w:val="46"/>
        </w:numPr>
        <w:spacing w:after="0" w:line="278" w:lineRule="auto"/>
        <w:ind w:hanging="360"/>
      </w:pPr>
      <w:r w:rsidRPr="006B45F2">
        <w:lastRenderedPageBreak/>
        <w:t>cases fra detailhandel, e</w:t>
      </w:r>
      <w:r w:rsidRPr="006B45F2">
        <w:noBreakHyphen/>
        <w:t>handel og service</w:t>
      </w:r>
    </w:p>
    <w:p w14:paraId="16A38A2D" w14:textId="77777777" w:rsidR="0091325B" w:rsidRPr="00E24D6B" w:rsidRDefault="0091325B" w:rsidP="0091325B">
      <w:pPr>
        <w:numPr>
          <w:ilvl w:val="0"/>
          <w:numId w:val="46"/>
        </w:numPr>
        <w:spacing w:after="0" w:line="278" w:lineRule="auto"/>
        <w:ind w:hanging="360"/>
        <w:rPr>
          <w:b/>
          <w:bCs/>
        </w:rPr>
      </w:pPr>
      <w:r w:rsidRPr="006B45F2">
        <w:t>elevundersøgelser</w:t>
      </w:r>
      <w:r>
        <w:t xml:space="preserve"> </w:t>
      </w:r>
      <w:r w:rsidRPr="006B45F2">
        <w:t>og miniprojekter</w:t>
      </w:r>
    </w:p>
    <w:p w14:paraId="1AF89F24" w14:textId="77777777" w:rsidR="0091325B" w:rsidRPr="00E24D6B" w:rsidRDefault="0091325B" w:rsidP="0091325B">
      <w:pPr>
        <w:spacing w:after="0"/>
        <w:ind w:left="720"/>
        <w:rPr>
          <w:b/>
          <w:bCs/>
        </w:rPr>
      </w:pPr>
    </w:p>
    <w:p w14:paraId="4EFDE3CC" w14:textId="77777777" w:rsidR="0091325B" w:rsidRDefault="0091325B" w:rsidP="0091325B">
      <w:pPr>
        <w:pStyle w:val="Overskrift2"/>
      </w:pPr>
      <w:bookmarkStart w:id="90" w:name="_Toc220845674"/>
      <w:bookmarkStart w:id="91" w:name="_Toc223273119"/>
      <w:r>
        <w:t>Helhedsorientering, tværfaglighed og praksisorientering</w:t>
      </w:r>
      <w:bookmarkEnd w:id="90"/>
      <w:bookmarkEnd w:id="91"/>
    </w:p>
    <w:p w14:paraId="7D18DA07" w14:textId="77777777" w:rsidR="0091325B" w:rsidRPr="006B45F2" w:rsidRDefault="0091325B" w:rsidP="0091325B">
      <w:r w:rsidRPr="006B45F2">
        <w:t>I Afsætning C arbejdes der helhedsorienteret med afsætningsmæssige problemstillinger ved at kombinere teori og praksis.</w:t>
      </w:r>
      <w:r>
        <w:t xml:space="preserve"> </w:t>
      </w:r>
      <w:r w:rsidRPr="006B45F2">
        <w:t>Undervisningen varierer mellem klasseundervisning, casearbejde, gruppearbejde, og digitale øvelser</w:t>
      </w:r>
      <w:r>
        <w:t xml:space="preserve"> (quiz)</w:t>
      </w:r>
      <w:r w:rsidRPr="006B45F2">
        <w:t>.</w:t>
      </w:r>
    </w:p>
    <w:p w14:paraId="3D714557" w14:textId="77777777" w:rsidR="0091325B" w:rsidRDefault="0091325B" w:rsidP="0091325B">
      <w:pPr>
        <w:pStyle w:val="Overskrift2"/>
      </w:pPr>
      <w:bookmarkStart w:id="92" w:name="_Toc220845675"/>
    </w:p>
    <w:p w14:paraId="3D7DEBC1" w14:textId="77777777" w:rsidR="0091325B" w:rsidRDefault="0091325B" w:rsidP="0091325B">
      <w:pPr>
        <w:pStyle w:val="Overskrift2"/>
      </w:pPr>
      <w:bookmarkStart w:id="93" w:name="_Toc223273120"/>
      <w:r>
        <w:t>AI i undervisningen</w:t>
      </w:r>
      <w:bookmarkEnd w:id="92"/>
      <w:bookmarkEnd w:id="93"/>
    </w:p>
    <w:p w14:paraId="22CA1A17" w14:textId="77777777" w:rsidR="0091325B" w:rsidRDefault="0091325B" w:rsidP="0091325B">
      <w:r w:rsidRPr="006B45F2">
        <w:t xml:space="preserve">AI anvendes som et </w:t>
      </w:r>
      <w:r w:rsidRPr="006B45F2">
        <w:rPr>
          <w:b/>
          <w:bCs/>
        </w:rPr>
        <w:t>didaktisk støtteværktøj</w:t>
      </w:r>
      <w:r w:rsidRPr="006B45F2">
        <w:t>, der understøtter elevernes faglige udvikling – ikke som en erstatning for selvstændigt analysearbejde</w:t>
      </w:r>
      <w:r>
        <w:t xml:space="preserve"> og</w:t>
      </w:r>
      <w:r w:rsidRPr="006F70D0">
        <w:t xml:space="preserve"> skal fungere som et redskab, der understøtter refleksion og læring.</w:t>
      </w:r>
    </w:p>
    <w:p w14:paraId="3E57A911" w14:textId="77777777" w:rsidR="0091325B" w:rsidRPr="006B45F2" w:rsidRDefault="0091325B" w:rsidP="0091325B">
      <w:r w:rsidRPr="006B45F2">
        <w:t>Eleverne lærer at:</w:t>
      </w:r>
    </w:p>
    <w:p w14:paraId="43FDBA4E" w14:textId="77777777" w:rsidR="0091325B" w:rsidRPr="006B45F2" w:rsidRDefault="0091325B" w:rsidP="0091325B">
      <w:pPr>
        <w:numPr>
          <w:ilvl w:val="0"/>
          <w:numId w:val="47"/>
        </w:numPr>
        <w:spacing w:after="0" w:line="278" w:lineRule="auto"/>
        <w:ind w:hanging="360"/>
      </w:pPr>
      <w:r w:rsidRPr="006B45F2">
        <w:t>bruge AI til begrebsafklaring, resumeer og idéudvikling</w:t>
      </w:r>
    </w:p>
    <w:p w14:paraId="77E126F6" w14:textId="77777777" w:rsidR="0091325B" w:rsidRPr="006B45F2" w:rsidRDefault="0091325B" w:rsidP="0091325B">
      <w:pPr>
        <w:numPr>
          <w:ilvl w:val="0"/>
          <w:numId w:val="47"/>
        </w:numPr>
        <w:spacing w:after="0" w:line="278" w:lineRule="auto"/>
        <w:ind w:hanging="360"/>
      </w:pPr>
      <w:r w:rsidRPr="006B45F2">
        <w:t>evaluere AI</w:t>
      </w:r>
      <w:r w:rsidRPr="006B45F2">
        <w:noBreakHyphen/>
        <w:t>genereret indhold kritisk</w:t>
      </w:r>
    </w:p>
    <w:p w14:paraId="13A0A966" w14:textId="77777777" w:rsidR="0091325B" w:rsidRPr="006B45F2" w:rsidRDefault="0091325B" w:rsidP="0091325B">
      <w:pPr>
        <w:numPr>
          <w:ilvl w:val="0"/>
          <w:numId w:val="47"/>
        </w:numPr>
        <w:spacing w:after="0" w:line="278" w:lineRule="auto"/>
        <w:ind w:hanging="360"/>
      </w:pPr>
      <w:r w:rsidRPr="006B45F2">
        <w:t xml:space="preserve">skelne mellem </w:t>
      </w:r>
      <w:r w:rsidRPr="006B45F2">
        <w:rPr>
          <w:i/>
          <w:iCs/>
        </w:rPr>
        <w:t>hjælpemiddel</w:t>
      </w:r>
      <w:r w:rsidRPr="006B45F2">
        <w:t xml:space="preserve"> og </w:t>
      </w:r>
      <w:r w:rsidRPr="006B45F2">
        <w:rPr>
          <w:i/>
          <w:iCs/>
        </w:rPr>
        <w:t>egen faglig analyse</w:t>
      </w:r>
    </w:p>
    <w:p w14:paraId="158F759D" w14:textId="77777777" w:rsidR="0091325B" w:rsidRPr="006B45F2" w:rsidRDefault="0091325B" w:rsidP="0091325B">
      <w:r w:rsidRPr="006B45F2">
        <w:t>AI bruges især i:</w:t>
      </w:r>
    </w:p>
    <w:p w14:paraId="3B9FCD6B" w14:textId="77777777" w:rsidR="0091325B" w:rsidRPr="006B45F2" w:rsidRDefault="0091325B" w:rsidP="0091325B">
      <w:pPr>
        <w:numPr>
          <w:ilvl w:val="0"/>
          <w:numId w:val="48"/>
        </w:numPr>
        <w:spacing w:after="0" w:line="278" w:lineRule="auto"/>
        <w:ind w:hanging="360"/>
      </w:pPr>
      <w:r>
        <w:t xml:space="preserve">Annoncer og illustrationer </w:t>
      </w:r>
    </w:p>
    <w:p w14:paraId="7C986359" w14:textId="77777777" w:rsidR="0091325B" w:rsidRPr="006B45F2" w:rsidRDefault="0091325B" w:rsidP="0091325B">
      <w:pPr>
        <w:numPr>
          <w:ilvl w:val="0"/>
          <w:numId w:val="48"/>
        </w:numPr>
        <w:spacing w:after="0" w:line="278" w:lineRule="auto"/>
        <w:ind w:hanging="360"/>
      </w:pPr>
      <w:r>
        <w:t>F</w:t>
      </w:r>
      <w:r w:rsidRPr="006B45F2">
        <w:t>orbrugerprofiler</w:t>
      </w:r>
    </w:p>
    <w:p w14:paraId="7D285998" w14:textId="77777777" w:rsidR="0091325B" w:rsidRPr="006B45F2" w:rsidRDefault="0091325B" w:rsidP="0091325B">
      <w:pPr>
        <w:numPr>
          <w:ilvl w:val="0"/>
          <w:numId w:val="48"/>
        </w:numPr>
        <w:spacing w:after="0" w:line="278" w:lineRule="auto"/>
        <w:ind w:hanging="360"/>
      </w:pPr>
      <w:r>
        <w:t>I</w:t>
      </w:r>
      <w:r w:rsidRPr="006B45F2">
        <w:t>deer til markedsføringskampagner</w:t>
      </w:r>
    </w:p>
    <w:p w14:paraId="10021DA0" w14:textId="77777777" w:rsidR="0091325B" w:rsidRDefault="0091325B" w:rsidP="0091325B"/>
    <w:p w14:paraId="3C372AEA" w14:textId="77777777" w:rsidR="0091325B" w:rsidRDefault="0091325B" w:rsidP="0091325B">
      <w:pPr>
        <w:pStyle w:val="Overskrift2"/>
      </w:pPr>
      <w:bookmarkStart w:id="94" w:name="_Toc220845676"/>
      <w:bookmarkStart w:id="95" w:name="_Toc223273121"/>
      <w:r>
        <w:t>Evaluering og bedømmelse</w:t>
      </w:r>
      <w:bookmarkEnd w:id="94"/>
      <w:bookmarkEnd w:id="95"/>
    </w:p>
    <w:p w14:paraId="2B7617CB" w14:textId="77777777" w:rsidR="0091325B" w:rsidRPr="006B45F2" w:rsidRDefault="0091325B" w:rsidP="0091325B">
      <w:r w:rsidRPr="006B45F2">
        <w:t>Den løbende evaluering sker gennem:</w:t>
      </w:r>
    </w:p>
    <w:p w14:paraId="6C7B96D8" w14:textId="77777777" w:rsidR="0091325B" w:rsidRPr="006B45F2" w:rsidRDefault="0091325B" w:rsidP="0091325B">
      <w:pPr>
        <w:numPr>
          <w:ilvl w:val="0"/>
          <w:numId w:val="49"/>
        </w:numPr>
        <w:spacing w:after="0" w:line="278" w:lineRule="auto"/>
        <w:ind w:hanging="360"/>
      </w:pPr>
      <w:r w:rsidRPr="006B45F2">
        <w:t>løsning af opgaver og casebaserede aktiviteter</w:t>
      </w:r>
    </w:p>
    <w:p w14:paraId="5C56BCFA" w14:textId="77777777" w:rsidR="0091325B" w:rsidRPr="006B45F2" w:rsidRDefault="0091325B" w:rsidP="0091325B">
      <w:pPr>
        <w:numPr>
          <w:ilvl w:val="0"/>
          <w:numId w:val="49"/>
        </w:numPr>
        <w:spacing w:after="0" w:line="278" w:lineRule="auto"/>
        <w:ind w:hanging="360"/>
      </w:pPr>
      <w:r w:rsidRPr="006B45F2">
        <w:t>elevens deltagelse i undervisningen</w:t>
      </w:r>
    </w:p>
    <w:p w14:paraId="069C9ADD" w14:textId="77777777" w:rsidR="0091325B" w:rsidRPr="006B45F2" w:rsidRDefault="0091325B" w:rsidP="0091325B">
      <w:pPr>
        <w:numPr>
          <w:ilvl w:val="0"/>
          <w:numId w:val="49"/>
        </w:numPr>
        <w:spacing w:after="0" w:line="278" w:lineRule="auto"/>
        <w:ind w:hanging="360"/>
      </w:pPr>
      <w:r w:rsidRPr="006B45F2">
        <w:t>dialog om udvikling af faglige kompetencer</w:t>
      </w:r>
    </w:p>
    <w:p w14:paraId="40EDD42C" w14:textId="77777777" w:rsidR="0091325B" w:rsidRPr="006B45F2" w:rsidRDefault="0091325B" w:rsidP="0091325B">
      <w:pPr>
        <w:numPr>
          <w:ilvl w:val="0"/>
          <w:numId w:val="49"/>
        </w:numPr>
        <w:spacing w:after="0" w:line="278" w:lineRule="auto"/>
        <w:ind w:hanging="360"/>
      </w:pPr>
      <w:r w:rsidRPr="006B45F2">
        <w:t>korte afleveringer og præsentationer</w:t>
      </w:r>
    </w:p>
    <w:p w14:paraId="7EF16530" w14:textId="77777777" w:rsidR="0091325B" w:rsidRDefault="0091325B" w:rsidP="0091325B">
      <w:pPr>
        <w:numPr>
          <w:ilvl w:val="0"/>
          <w:numId w:val="49"/>
        </w:numPr>
        <w:spacing w:after="0" w:line="278" w:lineRule="auto"/>
        <w:ind w:hanging="360"/>
      </w:pPr>
      <w:r w:rsidRPr="006B45F2">
        <w:t>anvendelse af fagets modeller i praksisopgaver</w:t>
      </w:r>
    </w:p>
    <w:p w14:paraId="0DC3CE0A" w14:textId="77777777" w:rsidR="0091325B" w:rsidRDefault="0091325B" w:rsidP="0091325B">
      <w:pPr>
        <w:rPr>
          <w:b/>
          <w:bCs/>
        </w:rPr>
      </w:pPr>
    </w:p>
    <w:p w14:paraId="2BC402D1" w14:textId="77777777" w:rsidR="0091325B" w:rsidRPr="006B45F2" w:rsidRDefault="0091325B" w:rsidP="0091325B">
      <w:pPr>
        <w:rPr>
          <w:b/>
          <w:bCs/>
        </w:rPr>
      </w:pPr>
      <w:r w:rsidRPr="006B45F2">
        <w:rPr>
          <w:b/>
          <w:bCs/>
        </w:rPr>
        <w:t>Afsluttende standpunktskarakter</w:t>
      </w:r>
    </w:p>
    <w:p w14:paraId="19ACD3B6" w14:textId="77777777" w:rsidR="0091325B" w:rsidRPr="006B45F2" w:rsidRDefault="0091325B" w:rsidP="0091325B">
      <w:r w:rsidRPr="006B45F2">
        <w:t>Standpunktskarakteren gives på baggrund af:</w:t>
      </w:r>
    </w:p>
    <w:p w14:paraId="1642A10C" w14:textId="77777777" w:rsidR="0091325B" w:rsidRPr="006B45F2" w:rsidRDefault="0091325B" w:rsidP="0091325B">
      <w:pPr>
        <w:numPr>
          <w:ilvl w:val="0"/>
          <w:numId w:val="50"/>
        </w:numPr>
        <w:spacing w:after="0" w:line="278" w:lineRule="auto"/>
        <w:ind w:hanging="360"/>
      </w:pPr>
      <w:r w:rsidRPr="006B45F2">
        <w:t>opfyldelse af fagets mål</w:t>
      </w:r>
    </w:p>
    <w:p w14:paraId="1528F81E" w14:textId="77777777" w:rsidR="0091325B" w:rsidRPr="006B45F2" w:rsidRDefault="0091325B" w:rsidP="0091325B">
      <w:pPr>
        <w:numPr>
          <w:ilvl w:val="0"/>
          <w:numId w:val="50"/>
        </w:numPr>
        <w:spacing w:after="0" w:line="278" w:lineRule="auto"/>
        <w:ind w:hanging="360"/>
      </w:pPr>
      <w:r w:rsidRPr="006B45F2">
        <w:t>elevens arbejde med opgaver og faglige modeller</w:t>
      </w:r>
    </w:p>
    <w:p w14:paraId="5FC3578F" w14:textId="77777777" w:rsidR="0091325B" w:rsidRPr="006B45F2" w:rsidRDefault="0091325B" w:rsidP="0091325B">
      <w:pPr>
        <w:numPr>
          <w:ilvl w:val="0"/>
          <w:numId w:val="50"/>
        </w:numPr>
        <w:spacing w:after="0" w:line="278" w:lineRule="auto"/>
        <w:ind w:hanging="360"/>
      </w:pPr>
      <w:r w:rsidRPr="006B45F2">
        <w:t>mundtlig deltagelse og engagement</w:t>
      </w:r>
    </w:p>
    <w:p w14:paraId="6402FFC9" w14:textId="77777777" w:rsidR="0091325B" w:rsidRPr="006B45F2" w:rsidRDefault="0091325B" w:rsidP="0091325B">
      <w:pPr>
        <w:numPr>
          <w:ilvl w:val="0"/>
          <w:numId w:val="50"/>
        </w:numPr>
        <w:spacing w:after="0" w:line="278" w:lineRule="auto"/>
        <w:ind w:hanging="360"/>
      </w:pPr>
      <w:r w:rsidRPr="006B45F2">
        <w:t>evne til at anvende teori i praksis</w:t>
      </w:r>
    </w:p>
    <w:p w14:paraId="621B9F01" w14:textId="77777777" w:rsidR="0091325B" w:rsidRDefault="0091325B" w:rsidP="0091325B"/>
    <w:p w14:paraId="58AFD329" w14:textId="77777777" w:rsidR="0091325B" w:rsidRDefault="0091325B" w:rsidP="0091325B">
      <w:pPr>
        <w:rPr>
          <w:rStyle w:val="Hyperlink"/>
        </w:rPr>
      </w:pPr>
      <w:r>
        <w:t xml:space="preserve">Se bilag 2 her: </w:t>
      </w:r>
      <w:hyperlink r:id="rId26" w:history="1">
        <w:r w:rsidRPr="00AB5BD4">
          <w:rPr>
            <w:rStyle w:val="Hyperlink"/>
          </w:rPr>
          <w:t>https://www.retsinformation.dk/eli/lta/2022/555</w:t>
        </w:r>
      </w:hyperlink>
      <w:r>
        <w:t xml:space="preserve"> </w:t>
      </w:r>
    </w:p>
    <w:bookmarkEnd w:id="85"/>
    <w:p w14:paraId="3D645E35" w14:textId="77777777" w:rsidR="00014ECC" w:rsidRDefault="00014ECC" w:rsidP="00014ECC"/>
    <w:p w14:paraId="4E7EE8A0" w14:textId="77777777" w:rsidR="00014ECC" w:rsidRDefault="00014ECC" w:rsidP="00014ECC">
      <w:pPr>
        <w:pStyle w:val="Overskrift1"/>
      </w:pPr>
      <w:bookmarkStart w:id="96" w:name="_Toc191543022"/>
      <w:bookmarkStart w:id="97" w:name="_Toc223273122"/>
      <w:r>
        <w:t>Virksomhedsøkonomi C</w:t>
      </w:r>
      <w:bookmarkEnd w:id="96"/>
      <w:bookmarkEnd w:id="97"/>
    </w:p>
    <w:p w14:paraId="75AF2600" w14:textId="77777777" w:rsidR="00014ECC" w:rsidRDefault="00014ECC" w:rsidP="00014ECC">
      <w:pPr>
        <w:pStyle w:val="Overskrift2"/>
      </w:pPr>
      <w:bookmarkStart w:id="98" w:name="_Toc191543023"/>
      <w:bookmarkStart w:id="99" w:name="_Toc223273123"/>
      <w:r>
        <w:t>Mål for undervisningen</w:t>
      </w:r>
      <w:bookmarkEnd w:id="98"/>
      <w:bookmarkEnd w:id="99"/>
    </w:p>
    <w:p w14:paraId="5B51D312" w14:textId="77777777" w:rsidR="00014ECC" w:rsidRDefault="00014ECC" w:rsidP="00014ECC">
      <w:pPr>
        <w:rPr>
          <w:rStyle w:val="Hyperlink"/>
        </w:rPr>
      </w:pPr>
      <w:r>
        <w:t xml:space="preserve">Se bilag 18 her: </w:t>
      </w:r>
      <w:hyperlink r:id="rId27" w:history="1">
        <w:r w:rsidRPr="007C59F3">
          <w:rPr>
            <w:rStyle w:val="Hyperlink"/>
          </w:rPr>
          <w:t>https://www.retsinformation.dk/eli/lta/2020/692</w:t>
        </w:r>
      </w:hyperlink>
    </w:p>
    <w:p w14:paraId="6D1B4A27" w14:textId="77777777" w:rsidR="00014ECC" w:rsidRDefault="00014ECC" w:rsidP="00014ECC">
      <w:r w:rsidRPr="0054127E">
        <w:t>Elevens arbejde med faget skal give erhvervsøkonomiske kompetencer med henblik på at forstå en virksomheds regnskab, og hvordan en virksomhed tjener sine penge. Faget har desuden et almendannende formål, hvor evnen til at identificere og inddrage økonomiske forhold styrkes. Endelig har faget et studieforberedende aspekt. Eleven bliver i stand til at identificere, behandle og formidle de typiske erhvervsøkonomiske problemstillinger, der indgår i elevens uddannelsesområde.</w:t>
      </w:r>
    </w:p>
    <w:p w14:paraId="4AF8BA98" w14:textId="77777777" w:rsidR="00014ECC" w:rsidRDefault="00014ECC" w:rsidP="00014ECC">
      <w:pPr>
        <w:pStyle w:val="Overskrift2"/>
      </w:pPr>
    </w:p>
    <w:p w14:paraId="431B3FF2" w14:textId="77777777" w:rsidR="00014ECC" w:rsidRDefault="00014ECC" w:rsidP="00014ECC">
      <w:pPr>
        <w:pStyle w:val="Overskrift2"/>
      </w:pPr>
      <w:bookmarkStart w:id="100" w:name="_Toc191543024"/>
      <w:bookmarkStart w:id="101" w:name="_Toc223273124"/>
      <w:r>
        <w:t>Planlagt fagligt indhold</w:t>
      </w:r>
      <w:bookmarkEnd w:id="100"/>
      <w:bookmarkEnd w:id="101"/>
    </w:p>
    <w:p w14:paraId="077101E1" w14:textId="77777777" w:rsidR="00014ECC" w:rsidRDefault="00014ECC" w:rsidP="00014ECC">
      <w:pPr>
        <w:spacing w:after="0" w:line="240" w:lineRule="auto"/>
      </w:pPr>
      <w:r>
        <w:t>Kernestoffet er det faglige indhold i undervisningen, som er inddelt i 7 emner:</w:t>
      </w:r>
    </w:p>
    <w:p w14:paraId="1561DBD9" w14:textId="77777777" w:rsidR="00014ECC" w:rsidRPr="0017578B" w:rsidRDefault="00014ECC" w:rsidP="00014ECC">
      <w:pPr>
        <w:spacing w:after="0" w:line="240" w:lineRule="auto"/>
        <w:rPr>
          <w:b/>
        </w:rPr>
      </w:pPr>
    </w:p>
    <w:p w14:paraId="663BD5C4" w14:textId="77777777" w:rsidR="00014ECC" w:rsidRPr="0017578B" w:rsidRDefault="00014ECC" w:rsidP="00014ECC">
      <w:pPr>
        <w:pStyle w:val="Listeafsnit"/>
        <w:numPr>
          <w:ilvl w:val="0"/>
          <w:numId w:val="20"/>
        </w:numPr>
        <w:spacing w:after="0" w:line="240" w:lineRule="auto"/>
      </w:pPr>
      <w:r w:rsidRPr="0017578B">
        <w:rPr>
          <w:b/>
        </w:rPr>
        <w:t xml:space="preserve">Virksomheden: </w:t>
      </w:r>
      <w:r w:rsidRPr="0017578B">
        <w:t>De</w:t>
      </w:r>
      <w:r>
        <w:t>r</w:t>
      </w:r>
      <w:r w:rsidRPr="0017578B">
        <w:t xml:space="preserve"> </w:t>
      </w:r>
      <w:r>
        <w:t xml:space="preserve">er </w:t>
      </w:r>
      <w:r w:rsidRPr="0017578B">
        <w:t>fokus på</w:t>
      </w:r>
      <w:r>
        <w:t xml:space="preserve"> </w:t>
      </w:r>
      <w:r w:rsidRPr="0017578B">
        <w:t>virksomhedstyper, ejerformer, finansieringsformer og momssystemet. Herunder simple beregninger af moms.</w:t>
      </w:r>
    </w:p>
    <w:p w14:paraId="2084BA6A" w14:textId="77777777" w:rsidR="00014ECC" w:rsidRPr="0017578B" w:rsidRDefault="00014ECC" w:rsidP="00014ECC">
      <w:pPr>
        <w:pStyle w:val="Listeafsnit"/>
        <w:numPr>
          <w:ilvl w:val="0"/>
          <w:numId w:val="20"/>
        </w:numPr>
        <w:spacing w:after="0" w:line="240" w:lineRule="auto"/>
        <w:rPr>
          <w:b/>
        </w:rPr>
      </w:pPr>
      <w:r w:rsidRPr="0017578B">
        <w:rPr>
          <w:b/>
        </w:rPr>
        <w:t xml:space="preserve">Regnskab: </w:t>
      </w:r>
      <w:r w:rsidRPr="00297502">
        <w:t>R</w:t>
      </w:r>
      <w:r w:rsidRPr="0017578B">
        <w:t xml:space="preserve">egnskabsopbygning for personligt ejet og selskabsejet virksomhed og beregninger i forhold til virksomhedens resultat og balance. Derudover </w:t>
      </w:r>
      <w:r>
        <w:t xml:space="preserve">gennemgås </w:t>
      </w:r>
      <w:r w:rsidRPr="0017578B">
        <w:t>funktioner</w:t>
      </w:r>
      <w:r>
        <w:t xml:space="preserve"> </w:t>
      </w:r>
      <w:r w:rsidRPr="00BE37D0">
        <w:t>(indkøb og lager, salg, økonomi samt produktion)</w:t>
      </w:r>
      <w:r w:rsidRPr="0017578B">
        <w:t xml:space="preserve"> i en virksomhed.</w:t>
      </w:r>
    </w:p>
    <w:p w14:paraId="1EF031CD" w14:textId="77777777" w:rsidR="00014ECC" w:rsidRPr="0017578B" w:rsidRDefault="00014ECC" w:rsidP="00014ECC">
      <w:pPr>
        <w:pStyle w:val="Listeafsnit"/>
        <w:numPr>
          <w:ilvl w:val="0"/>
          <w:numId w:val="20"/>
        </w:numPr>
        <w:spacing w:after="0" w:line="240" w:lineRule="auto"/>
        <w:rPr>
          <w:b/>
        </w:rPr>
      </w:pPr>
      <w:r w:rsidRPr="0017578B">
        <w:rPr>
          <w:b/>
        </w:rPr>
        <w:t xml:space="preserve">Budget: </w:t>
      </w:r>
      <w:r>
        <w:t>B</w:t>
      </w:r>
      <w:r w:rsidRPr="0017578B">
        <w:t>eregning af bruttoavancebudget, resultatbudget og likviditetsbudget, samt udarbejdelse af budgetkontrol. Her gennemgås også begreberne indtægt og indbetaling, samt udgift, omkostning og udbetaling.</w:t>
      </w:r>
    </w:p>
    <w:p w14:paraId="7FB34F46" w14:textId="77777777" w:rsidR="00014ECC" w:rsidRPr="0017578B" w:rsidRDefault="00014ECC" w:rsidP="00014ECC">
      <w:pPr>
        <w:pStyle w:val="Listeafsnit"/>
        <w:numPr>
          <w:ilvl w:val="0"/>
          <w:numId w:val="20"/>
        </w:numPr>
        <w:spacing w:after="0" w:line="240" w:lineRule="auto"/>
      </w:pPr>
      <w:r w:rsidRPr="0017578B">
        <w:rPr>
          <w:b/>
        </w:rPr>
        <w:t xml:space="preserve">Omkostninger: </w:t>
      </w:r>
      <w:r w:rsidRPr="0017578B">
        <w:t xml:space="preserve">Her </w:t>
      </w:r>
      <w:r>
        <w:t xml:space="preserve">behandles </w:t>
      </w:r>
      <w:r w:rsidRPr="0017578B">
        <w:t>virksomhedens omkostninger</w:t>
      </w:r>
      <w:r>
        <w:t xml:space="preserve"> i et bredt omfang</w:t>
      </w:r>
      <w:r w:rsidRPr="0017578B">
        <w:t>, herunder omkostningstyper i virksomheden, omkostninger</w:t>
      </w:r>
      <w:r>
        <w:t>ne</w:t>
      </w:r>
      <w:r w:rsidRPr="0017578B">
        <w:t>s forløb og beregning af omkostninger</w:t>
      </w:r>
      <w:r>
        <w:t>ne</w:t>
      </w:r>
      <w:r w:rsidRPr="0017578B">
        <w:t>.</w:t>
      </w:r>
    </w:p>
    <w:p w14:paraId="1CF52D6A" w14:textId="77777777" w:rsidR="00014ECC" w:rsidRPr="0017578B" w:rsidRDefault="00014ECC" w:rsidP="00014ECC">
      <w:pPr>
        <w:pStyle w:val="Listeafsnit"/>
        <w:spacing w:after="0" w:line="240" w:lineRule="auto"/>
        <w:ind w:left="360"/>
      </w:pPr>
      <w:r w:rsidRPr="0017578B">
        <w:t>Der arbejdes med afskrivninger, lønformer</w:t>
      </w:r>
      <w:r>
        <w:t xml:space="preserve"> og </w:t>
      </w:r>
      <w:r w:rsidRPr="0017578B">
        <w:t>personalets effektivitet ud fra nøgletal. Derudover arbejdes der med priskalkulationer og nulpunktsafsætning.</w:t>
      </w:r>
    </w:p>
    <w:p w14:paraId="04DBEE17" w14:textId="77777777" w:rsidR="00014ECC" w:rsidRPr="0017578B" w:rsidRDefault="00014ECC" w:rsidP="00014ECC">
      <w:pPr>
        <w:pStyle w:val="Listeafsnit"/>
        <w:numPr>
          <w:ilvl w:val="0"/>
          <w:numId w:val="20"/>
        </w:numPr>
        <w:spacing w:after="0" w:line="240" w:lineRule="auto"/>
        <w:rPr>
          <w:b/>
        </w:rPr>
      </w:pPr>
      <w:r w:rsidRPr="0017578B">
        <w:rPr>
          <w:b/>
        </w:rPr>
        <w:t xml:space="preserve">Logistik: </w:t>
      </w:r>
      <w:r w:rsidRPr="0017578B">
        <w:t>Der fokuseres på varestrømme og logistikproces i en handelsvirksomhed. Der gennemgås logistikomkostning, leveringsservice og logistisk effektivitet. Endvidere arbejdes der med lagermotiv, lagermodel og indkøbsstyring.</w:t>
      </w:r>
    </w:p>
    <w:p w14:paraId="04498CC6" w14:textId="77777777" w:rsidR="00014ECC" w:rsidRPr="0017578B" w:rsidRDefault="00014ECC" w:rsidP="00014ECC">
      <w:pPr>
        <w:pStyle w:val="Listeafsnit"/>
        <w:numPr>
          <w:ilvl w:val="0"/>
          <w:numId w:val="20"/>
        </w:numPr>
        <w:spacing w:after="0" w:line="240" w:lineRule="auto"/>
        <w:rPr>
          <w:b/>
        </w:rPr>
      </w:pPr>
      <w:r w:rsidRPr="0017578B">
        <w:rPr>
          <w:b/>
        </w:rPr>
        <w:t xml:space="preserve">Økonomisystem: </w:t>
      </w:r>
      <w:r w:rsidRPr="0017578B">
        <w:t>Der gives indsigt i ERP-System og formålet med et ERP-system</w:t>
      </w:r>
      <w:r>
        <w:t xml:space="preserve"> gennemgås</w:t>
      </w:r>
      <w:r w:rsidRPr="0017578B">
        <w:t>. Der kan arbejdes med ERP-System i form af registrering af daglige aktiviteter og opgaver, herunder indlæsning af bilag.</w:t>
      </w:r>
    </w:p>
    <w:p w14:paraId="14AA460C" w14:textId="77777777" w:rsidR="00014ECC" w:rsidRDefault="00014ECC" w:rsidP="00014ECC">
      <w:pPr>
        <w:pStyle w:val="Listeafsnit"/>
        <w:numPr>
          <w:ilvl w:val="0"/>
          <w:numId w:val="20"/>
        </w:numPr>
      </w:pPr>
      <w:r w:rsidRPr="00CA48DD">
        <w:rPr>
          <w:b/>
        </w:rPr>
        <w:t xml:space="preserve">Økonomisk effektivitet: </w:t>
      </w:r>
      <w:r w:rsidRPr="00BE37D0">
        <w:t>Der er fokus på hvordan en virksomhed kan optimere resultat og likviditet. Der arbejdes med opstilling af resultatopgørelse ved hjælp af bidragsmetoden samt beregning/tolkning af nøgletal (bruttoavanceprocent, dækningsgrad og overskudsgrad).</w:t>
      </w:r>
    </w:p>
    <w:p w14:paraId="634E0416" w14:textId="77777777" w:rsidR="00014ECC" w:rsidRDefault="00014ECC" w:rsidP="00014ECC"/>
    <w:p w14:paraId="42FFB601" w14:textId="77777777" w:rsidR="00014ECC" w:rsidRDefault="00014ECC" w:rsidP="00014ECC">
      <w:pPr>
        <w:pStyle w:val="Overskrift2"/>
      </w:pPr>
      <w:bookmarkStart w:id="102" w:name="_Toc191543025"/>
      <w:bookmarkStart w:id="103" w:name="_Toc223273125"/>
      <w:r>
        <w:t>Helhedsorientering, tværfaglighed og praksisorientering</w:t>
      </w:r>
      <w:bookmarkEnd w:id="102"/>
      <w:bookmarkEnd w:id="103"/>
    </w:p>
    <w:p w14:paraId="66F6216C" w14:textId="77777777" w:rsidR="00014ECC" w:rsidRDefault="00014ECC" w:rsidP="00014ECC">
      <w:pPr>
        <w:spacing w:after="0" w:line="240" w:lineRule="auto"/>
      </w:pPr>
      <w:r>
        <w:t xml:space="preserve">Undervisningen vil have en vekselvirkning imellem læreroplæg, gruppearbejde og individuel opgaveløsning. Der vil være en høj grad af deltagerstyring og inddragelse af opgaver med fremlæggelse. </w:t>
      </w:r>
    </w:p>
    <w:p w14:paraId="0B6D1D01" w14:textId="77777777" w:rsidR="00014ECC" w:rsidRDefault="00014ECC" w:rsidP="00014ECC">
      <w:pPr>
        <w:spacing w:after="0" w:line="240" w:lineRule="auto"/>
      </w:pPr>
      <w:r>
        <w:t>Der vil blive inddraget eksempler fra praksis, og derved koblet teori og praksis i videst muligt omfang.</w:t>
      </w:r>
    </w:p>
    <w:p w14:paraId="73FE70FF" w14:textId="77777777" w:rsidR="00014ECC" w:rsidRDefault="00014ECC" w:rsidP="00014ECC">
      <w:pPr>
        <w:spacing w:after="0" w:line="240" w:lineRule="auto"/>
      </w:pPr>
      <w:r w:rsidRPr="002A2887">
        <w:t>Formålet er at skabe en transfer fra skoleundervisning til praktikplads, og klæde eleverne bedst muligt på, til at kunne opnå og varetage erhvervsøkonomiske opgaver efter endt skoleforløb.</w:t>
      </w:r>
      <w:r>
        <w:t xml:space="preserve"> </w:t>
      </w:r>
    </w:p>
    <w:p w14:paraId="0341EB57" w14:textId="77777777" w:rsidR="00014ECC" w:rsidRDefault="00014ECC" w:rsidP="00014ECC">
      <w:pPr>
        <w:spacing w:after="0" w:line="240" w:lineRule="auto"/>
      </w:pPr>
      <w:r>
        <w:t>Der vil være fokus på elever med forskellige faglige forudsætninger, og der vil i den forbindelse tages højde for differentieret undervisning.</w:t>
      </w:r>
    </w:p>
    <w:p w14:paraId="12EE1019" w14:textId="77777777" w:rsidR="00014ECC" w:rsidRDefault="00014ECC" w:rsidP="00014ECC">
      <w:pPr>
        <w:spacing w:after="0" w:line="240" w:lineRule="auto"/>
      </w:pPr>
      <w:r>
        <w:lastRenderedPageBreak/>
        <w:t>En del af læringen vil foregå med afsæt i et praksisfællesskab, hvor eleverne i grupper arbejder med diverse opgaver. Undervisningen vil også foregå ud fra en instruktivistisk form, herunder klassisk tavleundervisning og digital præsentation fra underviseren.</w:t>
      </w:r>
    </w:p>
    <w:p w14:paraId="51EC37FF" w14:textId="77777777" w:rsidR="00014ECC" w:rsidRDefault="00014ECC" w:rsidP="00014ECC">
      <w:r>
        <w:t>Undervejs i forløbet skal eleven arbejde med en dokumentionsopgave der tager udgangspunkt i en casevirksomhed, som til sidst skal afleveres og præsenteres i studiegrupperne.</w:t>
      </w:r>
    </w:p>
    <w:p w14:paraId="16FBA54D" w14:textId="77777777" w:rsidR="00B36332" w:rsidRDefault="00B36332" w:rsidP="00FC2EC1">
      <w:pPr>
        <w:pStyle w:val="Overskrift2"/>
      </w:pPr>
    </w:p>
    <w:p w14:paraId="3E27B79E" w14:textId="5EA910F0" w:rsidR="00FC2EC1" w:rsidRDefault="00FC2EC1" w:rsidP="00FC2EC1">
      <w:pPr>
        <w:pStyle w:val="Overskrift2"/>
      </w:pPr>
      <w:bookmarkStart w:id="104" w:name="_Toc223273126"/>
      <w:r>
        <w:t>AI i undervisningen</w:t>
      </w:r>
      <w:bookmarkEnd w:id="104"/>
    </w:p>
    <w:p w14:paraId="06552904" w14:textId="7CD778D7" w:rsidR="00B36332" w:rsidRDefault="00B36332" w:rsidP="00B36332">
      <w:r w:rsidRPr="00B36332">
        <w:t xml:space="preserve">I </w:t>
      </w:r>
      <w:r>
        <w:t>faget</w:t>
      </w:r>
      <w:r w:rsidRPr="00B36332">
        <w:t xml:space="preserve"> må eleverne anvende AI som et lærings- og støtteværktøj. AI kan anvendes til at fremme elevernes forståelse af faglige begreber og teorier, herunder forklaring af virksomhedsøkonomiske begreber, sammenhænge og beregninger.</w:t>
      </w:r>
      <w:r>
        <w:t xml:space="preserve"> H</w:t>
      </w:r>
      <w:r w:rsidRPr="00B36332">
        <w:t>vordan virksomhedsøkonomiske teorier og værktøjer anvendes i praksis.</w:t>
      </w:r>
      <w:r>
        <w:t xml:space="preserve"> AI kan foreslå alternative metoder eller løsningsforslag, som kan afvige fra fagets krav og undervisningens metode. Det er derfor elevens ansvar at følge den metode, som læreren har anvist. Anvendelsen af AI må ikke erstatte elevens egen faglige indsats.</w:t>
      </w:r>
    </w:p>
    <w:p w14:paraId="7C2EBA22" w14:textId="77777777" w:rsidR="00B36332" w:rsidRDefault="00B36332" w:rsidP="00014ECC">
      <w:pPr>
        <w:pStyle w:val="Overskrift2"/>
      </w:pPr>
      <w:bookmarkStart w:id="105" w:name="_Toc191543026"/>
    </w:p>
    <w:p w14:paraId="4FD387DD" w14:textId="4F0133D8" w:rsidR="00014ECC" w:rsidRDefault="00014ECC" w:rsidP="00014ECC">
      <w:pPr>
        <w:pStyle w:val="Overskrift2"/>
      </w:pPr>
      <w:bookmarkStart w:id="106" w:name="_Toc223273127"/>
      <w:r>
        <w:t>Evaluering og bedømmelse</w:t>
      </w:r>
      <w:bookmarkEnd w:id="105"/>
      <w:bookmarkEnd w:id="106"/>
    </w:p>
    <w:p w14:paraId="01101051" w14:textId="77777777" w:rsidR="00014ECC" w:rsidRDefault="00014ECC" w:rsidP="00014ECC">
      <w:pPr>
        <w:rPr>
          <w:rStyle w:val="Hyperlink"/>
        </w:rPr>
      </w:pPr>
      <w:r>
        <w:t xml:space="preserve">Se bilag 18 her: </w:t>
      </w:r>
      <w:hyperlink r:id="rId28" w:history="1">
        <w:r w:rsidRPr="007C59F3">
          <w:rPr>
            <w:rStyle w:val="Hyperlink"/>
          </w:rPr>
          <w:t>https://www.retsinformation.dk/eli/lta/2020/692</w:t>
        </w:r>
      </w:hyperlink>
    </w:p>
    <w:p w14:paraId="64547AF1" w14:textId="0BD2D9C0" w:rsidR="009336E7" w:rsidRDefault="009336E7" w:rsidP="009336E7">
      <w:pPr>
        <w:spacing w:line="240" w:lineRule="auto"/>
      </w:pPr>
      <w:r>
        <w:t>Evalueringen i faget skal være gennemsigtig og give eleverne et klart billede af, hvad der lægges vægt på i deres læringsproces. For at styrke elevernes forståelse af evalueringskriterierne præciseres bedømmelsesgrundlaget her:</w:t>
      </w:r>
    </w:p>
    <w:p w14:paraId="6FC39BA5" w14:textId="77777777" w:rsidR="009336E7" w:rsidRDefault="009336E7" w:rsidP="009336E7">
      <w:pPr>
        <w:spacing w:line="240" w:lineRule="auto"/>
        <w:rPr>
          <w:b/>
          <w:bCs/>
        </w:rPr>
      </w:pPr>
      <w:r>
        <w:rPr>
          <w:b/>
          <w:bCs/>
        </w:rPr>
        <w:t>1.  Mundtlig deltagelse og fagligt engagement</w:t>
      </w:r>
    </w:p>
    <w:p w14:paraId="3E370998" w14:textId="77777777" w:rsidR="009336E7" w:rsidRDefault="009336E7" w:rsidP="009336E7">
      <w:pPr>
        <w:spacing w:line="240" w:lineRule="auto"/>
      </w:pPr>
      <w:r>
        <w:t>Der lægges vægt på elevens aktive deltagelse i undervisningen, herunder:</w:t>
      </w:r>
    </w:p>
    <w:p w14:paraId="6077E169" w14:textId="77777777" w:rsidR="009336E7" w:rsidRDefault="009336E7" w:rsidP="009336E7">
      <w:pPr>
        <w:spacing w:line="240" w:lineRule="auto"/>
      </w:pPr>
      <w:r>
        <w:t>-   Relevante faglige spørgsmål.</w:t>
      </w:r>
    </w:p>
    <w:p w14:paraId="720F6723" w14:textId="77777777" w:rsidR="009336E7" w:rsidRDefault="009336E7" w:rsidP="009336E7">
      <w:pPr>
        <w:spacing w:line="240" w:lineRule="auto"/>
      </w:pPr>
      <w:r>
        <w:t>-   Kvalitet i mundtlige svar.</w:t>
      </w:r>
    </w:p>
    <w:p w14:paraId="53F49C6E" w14:textId="77777777" w:rsidR="009336E7" w:rsidRDefault="009336E7" w:rsidP="009336E7">
      <w:pPr>
        <w:spacing w:line="240" w:lineRule="auto"/>
      </w:pPr>
      <w:r>
        <w:t>-   Vise faglig forståelse i dialogen.</w:t>
      </w:r>
    </w:p>
    <w:p w14:paraId="1607C318" w14:textId="77777777" w:rsidR="00B36332" w:rsidRDefault="00B36332" w:rsidP="00B36332">
      <w:pPr>
        <w:spacing w:after="0" w:line="240" w:lineRule="auto"/>
      </w:pPr>
    </w:p>
    <w:p w14:paraId="3635E0F0" w14:textId="77777777" w:rsidR="009336E7" w:rsidRDefault="009336E7" w:rsidP="009336E7">
      <w:pPr>
        <w:spacing w:line="240" w:lineRule="auto"/>
        <w:rPr>
          <w:b/>
          <w:bCs/>
        </w:rPr>
      </w:pPr>
      <w:r>
        <w:rPr>
          <w:b/>
          <w:bCs/>
        </w:rPr>
        <w:t>2.  Opgaveløsning og øvelser</w:t>
      </w:r>
    </w:p>
    <w:p w14:paraId="4C032A95" w14:textId="77777777" w:rsidR="009336E7" w:rsidRDefault="009336E7" w:rsidP="009336E7">
      <w:pPr>
        <w:spacing w:line="240" w:lineRule="auto"/>
      </w:pPr>
      <w:r>
        <w:t>Elevernes skriftlige og praktiske opgaver vurderes ud fra:</w:t>
      </w:r>
    </w:p>
    <w:p w14:paraId="30857657" w14:textId="77777777" w:rsidR="009336E7" w:rsidRDefault="009336E7" w:rsidP="009336E7">
      <w:pPr>
        <w:spacing w:line="240" w:lineRule="auto"/>
      </w:pPr>
      <w:r>
        <w:t>-   Korrekthed og grundighed.</w:t>
      </w:r>
    </w:p>
    <w:p w14:paraId="0B19A3C7" w14:textId="77777777" w:rsidR="009336E7" w:rsidRDefault="009336E7" w:rsidP="009336E7">
      <w:pPr>
        <w:spacing w:line="240" w:lineRule="auto"/>
      </w:pPr>
      <w:r>
        <w:t>-   Faglige overvejelser.</w:t>
      </w:r>
    </w:p>
    <w:p w14:paraId="71ACB74C" w14:textId="77777777" w:rsidR="009336E7" w:rsidRDefault="009336E7" w:rsidP="009336E7">
      <w:pPr>
        <w:spacing w:line="240" w:lineRule="auto"/>
      </w:pPr>
      <w:r>
        <w:t>-   Evnen til at forklare og præsentere løsninger.</w:t>
      </w:r>
    </w:p>
    <w:p w14:paraId="772704DB" w14:textId="05C54708" w:rsidR="00B36332" w:rsidRDefault="009336E7" w:rsidP="009336E7">
      <w:pPr>
        <w:spacing w:line="240" w:lineRule="auto"/>
      </w:pPr>
      <w:r>
        <w:t>-   Opgaveløsninger afleveres løbende og samles i opgaveporteføljen.</w:t>
      </w:r>
    </w:p>
    <w:p w14:paraId="235FDF01" w14:textId="77777777" w:rsidR="00B36332" w:rsidRDefault="00B36332" w:rsidP="00B36332">
      <w:pPr>
        <w:spacing w:after="0" w:line="240" w:lineRule="auto"/>
      </w:pPr>
    </w:p>
    <w:p w14:paraId="63A5D484" w14:textId="77777777" w:rsidR="009336E7" w:rsidRDefault="009336E7" w:rsidP="009336E7">
      <w:pPr>
        <w:spacing w:line="240" w:lineRule="auto"/>
        <w:rPr>
          <w:b/>
          <w:bCs/>
        </w:rPr>
      </w:pPr>
      <w:r>
        <w:rPr>
          <w:b/>
          <w:bCs/>
        </w:rPr>
        <w:t xml:space="preserve">3.  Dokumentationsopgaven </w:t>
      </w:r>
    </w:p>
    <w:p w14:paraId="6BD6AE7B" w14:textId="77777777" w:rsidR="009336E7" w:rsidRDefault="009336E7" w:rsidP="009336E7">
      <w:pPr>
        <w:spacing w:line="240" w:lineRule="auto"/>
      </w:pPr>
      <w:r>
        <w:t>Dokumentationsopgaven udgør en vigtig del af vurderingen og adskiller sig fra øvelsesopgaverne ved, at den skal afleveres skriftligt med løbende del-fremlæggelser. Bedømmelsen bygger på følgende elementer:</w:t>
      </w:r>
    </w:p>
    <w:p w14:paraId="25F09F6B" w14:textId="77777777" w:rsidR="009336E7" w:rsidRDefault="009336E7" w:rsidP="009336E7">
      <w:pPr>
        <w:pStyle w:val="Listeafsnit"/>
        <w:numPr>
          <w:ilvl w:val="0"/>
          <w:numId w:val="33"/>
        </w:numPr>
        <w:suppressAutoHyphens/>
        <w:autoSpaceDN w:val="0"/>
        <w:spacing w:after="0" w:line="240" w:lineRule="auto"/>
      </w:pPr>
      <w:r>
        <w:lastRenderedPageBreak/>
        <w:t>Korrekthed og faglighed i den skriftlige aflevering.</w:t>
      </w:r>
    </w:p>
    <w:p w14:paraId="1B2093BB" w14:textId="77777777" w:rsidR="009336E7" w:rsidRDefault="009336E7" w:rsidP="009336E7">
      <w:pPr>
        <w:pStyle w:val="Listeafsnit"/>
        <w:numPr>
          <w:ilvl w:val="0"/>
          <w:numId w:val="33"/>
        </w:numPr>
        <w:suppressAutoHyphens/>
        <w:autoSpaceDN w:val="0"/>
        <w:spacing w:after="0" w:line="240" w:lineRule="auto"/>
      </w:pPr>
      <w:r>
        <w:t>Opgaven vurderes ud fra indholdets faglige kvalitet, tydelighed i faglige forklaringer samt elevens evne til at anvende relevante begreber og metoder.</w:t>
      </w:r>
    </w:p>
    <w:p w14:paraId="4BD027D4" w14:textId="77777777" w:rsidR="009336E7" w:rsidRDefault="009336E7" w:rsidP="009336E7">
      <w:pPr>
        <w:pStyle w:val="Listeafsnit"/>
        <w:numPr>
          <w:ilvl w:val="0"/>
          <w:numId w:val="33"/>
        </w:numPr>
        <w:suppressAutoHyphens/>
        <w:autoSpaceDN w:val="0"/>
        <w:spacing w:after="0" w:line="240" w:lineRule="auto"/>
      </w:pPr>
      <w:r>
        <w:t>Der ses på, hvordan eleverne udvikler deres faglige kompetencer gennem forløbet.</w:t>
      </w:r>
    </w:p>
    <w:p w14:paraId="0B94C104" w14:textId="77777777" w:rsidR="009336E7" w:rsidRDefault="009336E7" w:rsidP="009336E7">
      <w:pPr>
        <w:pStyle w:val="Listeafsnit"/>
        <w:numPr>
          <w:ilvl w:val="0"/>
          <w:numId w:val="33"/>
        </w:numPr>
        <w:suppressAutoHyphens/>
        <w:autoSpaceDN w:val="0"/>
        <w:spacing w:after="0" w:line="240" w:lineRule="auto"/>
      </w:pPr>
      <w:r>
        <w:t>Fremlæggelsen af dokumentationsopgaven er en meget vigtig del af vurderingen, da den giver et klart indblik i elevens faglige forståelse, selvstændighed og evne til at formidle sit arbejde. Selvom fremlæggelserne foregår i grupper, vurderes eleverne individuelt, og fremlæggelsen vægtes ofte højere end den skriftlige del i forhold til at vurdere elevens faglige niveau og forståelse.</w:t>
      </w:r>
    </w:p>
    <w:p w14:paraId="4EE397BE" w14:textId="77777777" w:rsidR="00B36332" w:rsidRDefault="00B36332" w:rsidP="00B36332">
      <w:pPr>
        <w:pStyle w:val="Listeafsnit"/>
        <w:suppressAutoHyphens/>
        <w:autoSpaceDN w:val="0"/>
        <w:spacing w:after="0" w:line="240" w:lineRule="auto"/>
        <w:ind w:left="360"/>
      </w:pPr>
    </w:p>
    <w:p w14:paraId="539DE9B9" w14:textId="77777777" w:rsidR="009336E7" w:rsidRDefault="009336E7" w:rsidP="009336E7">
      <w:pPr>
        <w:spacing w:line="240" w:lineRule="auto"/>
        <w:rPr>
          <w:b/>
          <w:bCs/>
        </w:rPr>
      </w:pPr>
      <w:r>
        <w:rPr>
          <w:b/>
          <w:bCs/>
        </w:rPr>
        <w:t>4.  Samlet karaktergivning</w:t>
      </w:r>
    </w:p>
    <w:p w14:paraId="6C1C4CF3" w14:textId="77777777" w:rsidR="009336E7" w:rsidRDefault="009336E7" w:rsidP="009336E7">
      <w:pPr>
        <w:spacing w:line="240" w:lineRule="auto"/>
      </w:pPr>
      <w:r>
        <w:t>Standpunktskarakteren gives som en helhedsvurdering af alle ovenstående elementer, herunder daglig deltagelse, øvelsesopgaver, afleveringer, dokumentationsopgaver og fremlæggelser.</w:t>
      </w:r>
    </w:p>
    <w:p w14:paraId="53A06296" w14:textId="77777777" w:rsidR="009336E7" w:rsidRDefault="009336E7" w:rsidP="009336E7">
      <w:pPr>
        <w:spacing w:line="240" w:lineRule="auto"/>
      </w:pPr>
      <w:r>
        <w:t>Faget afsluttes med en summativ evaluering i form af en standpunktskarakter efter 7-trinsskalaen. Bedømmelsen baseres på en helhedsvurdering af elevens samlede indsats, faglige resultater og progression gennem forløbet.</w:t>
      </w:r>
    </w:p>
    <w:p w14:paraId="64829BDC" w14:textId="77777777" w:rsidR="0085288D" w:rsidRDefault="0085288D" w:rsidP="009336E7">
      <w:pPr>
        <w:spacing w:line="240" w:lineRule="auto"/>
      </w:pPr>
    </w:p>
    <w:p w14:paraId="5895FC47" w14:textId="77777777" w:rsidR="009336E7" w:rsidRDefault="009336E7" w:rsidP="009336E7">
      <w:pPr>
        <w:pStyle w:val="Overskrift2"/>
        <w:spacing w:before="0" w:line="240" w:lineRule="auto"/>
      </w:pPr>
      <w:bookmarkStart w:id="107" w:name="_Toc223273128"/>
      <w:r>
        <w:t>Feedback</w:t>
      </w:r>
      <w:bookmarkEnd w:id="107"/>
    </w:p>
    <w:p w14:paraId="0CFC0657" w14:textId="77777777" w:rsidR="009336E7" w:rsidRDefault="009336E7" w:rsidP="009336E7">
      <w:pPr>
        <w:spacing w:line="240" w:lineRule="auto"/>
      </w:pPr>
      <w:r>
        <w:t>Der arbejdes systematisk med formativ evaluering gennem feedback-principperne Feedup, Feedback og Feedforward for at understøtte elevernes faglige udvikling og læringsproces.</w:t>
      </w:r>
    </w:p>
    <w:p w14:paraId="009883E2" w14:textId="77777777" w:rsidR="009336E7" w:rsidRDefault="009336E7" w:rsidP="009336E7">
      <w:pPr>
        <w:spacing w:line="240" w:lineRule="auto"/>
      </w:pPr>
      <w:r>
        <w:rPr>
          <w:b/>
          <w:bCs/>
        </w:rPr>
        <w:t>Feedup</w:t>
      </w:r>
      <w:r>
        <w:t xml:space="preserve"> </w:t>
      </w:r>
    </w:p>
    <w:p w14:paraId="760832D7" w14:textId="77777777" w:rsidR="009336E7" w:rsidRDefault="009336E7" w:rsidP="009336E7">
      <w:pPr>
        <w:spacing w:line="240" w:lineRule="auto"/>
      </w:pPr>
      <w:r>
        <w:t>I starten af undervisningen tydeliggøres dagens mål, rammer og faglige forventninger. Her præsenteres den teori og de opgaver, eleverne skal arbejde med, så der skabes klarhed over formål, arbejdsmetoder og læringsmål.</w:t>
      </w:r>
    </w:p>
    <w:p w14:paraId="364C63B6" w14:textId="77777777" w:rsidR="009336E7" w:rsidRDefault="009336E7" w:rsidP="009336E7">
      <w:pPr>
        <w:spacing w:line="240" w:lineRule="auto"/>
      </w:pPr>
      <w:r>
        <w:rPr>
          <w:b/>
          <w:bCs/>
        </w:rPr>
        <w:t>Feedback</w:t>
      </w:r>
    </w:p>
    <w:p w14:paraId="2B9A1E3A" w14:textId="77777777" w:rsidR="009336E7" w:rsidRDefault="009336E7" w:rsidP="009336E7">
      <w:pPr>
        <w:spacing w:line="240" w:lineRule="auto"/>
      </w:pPr>
      <w:r>
        <w:t>Undervejs i elevernes arbejde gives der løbende feedback, både individuelt og i fællesskab. Feedbacken omfatter elevernes løsninger, deres forståelse, anvendte metoder og arbejdsstrategier. I fælles gennemgange gives der faglig respons på opgaveløsninger, og eleverne inddrages aktivt i at give feedback både til hinanden og til egne løsninger. Der lægges vægt på, at eleverne får viden om, hvad der fungerer godt, hvad der kan forbedres, og hvad der mangler for at opgaven er fuldt løst. Feedbacken dækker både fagligt indhold, arbejdsprocesser og elevernes evne til at planlægge og regulere deres læring (selvregulering).</w:t>
      </w:r>
    </w:p>
    <w:p w14:paraId="073C93A3" w14:textId="77777777" w:rsidR="009336E7" w:rsidRDefault="009336E7" w:rsidP="009336E7">
      <w:pPr>
        <w:spacing w:line="240" w:lineRule="auto"/>
        <w:rPr>
          <w:b/>
          <w:bCs/>
        </w:rPr>
      </w:pPr>
      <w:r>
        <w:rPr>
          <w:b/>
          <w:bCs/>
        </w:rPr>
        <w:t>Feedforward</w:t>
      </w:r>
    </w:p>
    <w:p w14:paraId="39F87A0E" w14:textId="55CF71EC" w:rsidR="009336E7" w:rsidRDefault="009336E7" w:rsidP="009336E7">
      <w:pPr>
        <w:spacing w:line="240" w:lineRule="auto"/>
      </w:pPr>
      <w:r>
        <w:t>Afslutningsvis gives feedforward, som peger frem mod elevens næste skridt i læringsprocessen. Feedforward tydeliggør, hvordan den opnåede viden kan anvendes i nye opgaver, i andre faglige sammenhænge og på sigt i læreplads. Eleverne får konkrete anvisninger på, hvordan de kan optimere deres arbejdsindsats, forbedre deres faglige præstationer og arbejde mere målrettet fremadrettet.</w:t>
      </w:r>
    </w:p>
    <w:p w14:paraId="553286EC" w14:textId="77777777" w:rsidR="009336E7" w:rsidRDefault="009336E7" w:rsidP="00014ECC">
      <w:pPr>
        <w:pStyle w:val="Overskrift1"/>
      </w:pPr>
      <w:bookmarkStart w:id="108" w:name="_Toc191543027"/>
    </w:p>
    <w:p w14:paraId="7F6D60A6" w14:textId="3866A772" w:rsidR="00014ECC" w:rsidRDefault="00014ECC" w:rsidP="00014ECC">
      <w:pPr>
        <w:pStyle w:val="Overskrift1"/>
      </w:pPr>
      <w:bookmarkStart w:id="109" w:name="_Toc223273129"/>
      <w:r>
        <w:t>Erhvervsinformatik C</w:t>
      </w:r>
      <w:bookmarkEnd w:id="108"/>
      <w:bookmarkEnd w:id="109"/>
    </w:p>
    <w:p w14:paraId="7685579F" w14:textId="77777777" w:rsidR="006E4881" w:rsidRDefault="006E4881" w:rsidP="006E4881">
      <w:pPr>
        <w:pStyle w:val="Overskrift2"/>
      </w:pPr>
      <w:bookmarkStart w:id="110" w:name="_Toc220844944"/>
      <w:bookmarkStart w:id="111" w:name="_Toc223273130"/>
      <w:bookmarkStart w:id="112" w:name="_Toc191543028"/>
      <w:r>
        <w:t>Mål for undervisningen</w:t>
      </w:r>
      <w:bookmarkEnd w:id="110"/>
      <w:bookmarkEnd w:id="111"/>
    </w:p>
    <w:p w14:paraId="747F5F14" w14:textId="77777777" w:rsidR="006E4881" w:rsidRDefault="006E4881" w:rsidP="006E4881">
      <w:r>
        <w:t xml:space="preserve">Se bilag 6 her: </w:t>
      </w:r>
      <w:hyperlink r:id="rId29" w:history="1">
        <w:r>
          <w:rPr>
            <w:rStyle w:val="Hyperlink"/>
          </w:rPr>
          <w:t>https://www.retsinformation.dk/eli/lta/2022/555</w:t>
        </w:r>
      </w:hyperlink>
      <w:r>
        <w:t xml:space="preserve"> </w:t>
      </w:r>
    </w:p>
    <w:p w14:paraId="556F66E5" w14:textId="77777777" w:rsidR="006E4881" w:rsidRDefault="006E4881" w:rsidP="006E4881">
      <w:r>
        <w:lastRenderedPageBreak/>
        <w:t>Der tages udgangspunkt i ovenstående bekendtgørelse.</w:t>
      </w:r>
    </w:p>
    <w:p w14:paraId="2DCB36EF" w14:textId="77777777" w:rsidR="006E4881" w:rsidRDefault="006E4881" w:rsidP="006E4881">
      <w:r>
        <w:t>Faget er opdelt i 3 faglige hovedemner.</w:t>
      </w:r>
      <w:r>
        <w:br/>
        <w:t xml:space="preserve">Under hvert enkelt hovedemne er der tilhørende en række faglige kompetencer som eleven skal have opnået efter afslutning af forløbet. </w:t>
      </w:r>
      <w:r>
        <w:br/>
      </w:r>
      <w:r>
        <w:br/>
        <w:t>Hovedemner samt faglige kompetencer fordeler sig således:</w:t>
      </w:r>
    </w:p>
    <w:p w14:paraId="68073D32" w14:textId="77777777" w:rsidR="006E4881" w:rsidRDefault="006E4881" w:rsidP="006E4881">
      <w:pPr>
        <w:pStyle w:val="Listeafsnit"/>
        <w:numPr>
          <w:ilvl w:val="0"/>
          <w:numId w:val="34"/>
        </w:numPr>
        <w:rPr>
          <w:b/>
        </w:rPr>
      </w:pPr>
      <w:r>
        <w:rPr>
          <w:b/>
        </w:rPr>
        <w:t>Digital myndiggørelse</w:t>
      </w:r>
    </w:p>
    <w:p w14:paraId="78C3A737" w14:textId="77777777" w:rsidR="006E4881" w:rsidRDefault="006E4881" w:rsidP="006E4881">
      <w:pPr>
        <w:pStyle w:val="Listeafsnit"/>
        <w:numPr>
          <w:ilvl w:val="0"/>
          <w:numId w:val="35"/>
        </w:numPr>
        <w:rPr>
          <w:b/>
        </w:rPr>
      </w:pPr>
      <w:r>
        <w:t>Eleven skal kunne handle med dømmekraft i komplekse professionelle situationer og vurdere digitale artefakters betydning for arbejdsgange, arbejdet organisering, organisationen og for samfundet.</w:t>
      </w:r>
    </w:p>
    <w:p w14:paraId="04F2D315" w14:textId="77777777" w:rsidR="006E4881" w:rsidRDefault="006E4881" w:rsidP="006E4881">
      <w:pPr>
        <w:pStyle w:val="Listeafsnit"/>
        <w:numPr>
          <w:ilvl w:val="0"/>
          <w:numId w:val="35"/>
        </w:numPr>
        <w:rPr>
          <w:b/>
        </w:rPr>
      </w:pPr>
      <w:r>
        <w:t>Eleven skal kunne redegøre for og diskutere beskyttelse af virksomheders, kunders og brugeres digitale data og for de generelle tekniske og samfundsmæssige aspekter af it-sikkerhed.</w:t>
      </w:r>
    </w:p>
    <w:p w14:paraId="729887E5" w14:textId="77777777" w:rsidR="006E4881" w:rsidRDefault="006E4881" w:rsidP="006E4881">
      <w:pPr>
        <w:pStyle w:val="Listeafsnit"/>
        <w:numPr>
          <w:ilvl w:val="0"/>
          <w:numId w:val="35"/>
        </w:numPr>
        <w:rPr>
          <w:b/>
        </w:rPr>
      </w:pPr>
      <w:r>
        <w:t>Eleven skal i en erhvervsfaglig kontakt kunne analysere et digitalt artefakts forudsætninger, indstillinger, funktionalitet samt intenderet brug.</w:t>
      </w:r>
    </w:p>
    <w:p w14:paraId="60A25007" w14:textId="77777777" w:rsidR="006E4881" w:rsidRDefault="006E4881" w:rsidP="006E4881">
      <w:pPr>
        <w:pStyle w:val="Listeafsnit"/>
        <w:ind w:left="1440"/>
        <w:rPr>
          <w:b/>
        </w:rPr>
      </w:pPr>
    </w:p>
    <w:p w14:paraId="4DE515DA" w14:textId="77777777" w:rsidR="006E4881" w:rsidRDefault="006E4881" w:rsidP="006E4881">
      <w:pPr>
        <w:pStyle w:val="Listeafsnit"/>
        <w:numPr>
          <w:ilvl w:val="0"/>
          <w:numId w:val="34"/>
        </w:numPr>
        <w:rPr>
          <w:b/>
        </w:rPr>
      </w:pPr>
      <w:r>
        <w:rPr>
          <w:b/>
        </w:rPr>
        <w:t>Erhvervsrettet digital udvikling</w:t>
      </w:r>
    </w:p>
    <w:p w14:paraId="688428F4" w14:textId="77777777" w:rsidR="006E4881" w:rsidRDefault="006E4881" w:rsidP="006E4881">
      <w:pPr>
        <w:pStyle w:val="Listeafsnit"/>
        <w:numPr>
          <w:ilvl w:val="0"/>
          <w:numId w:val="36"/>
        </w:numPr>
        <w:rPr>
          <w:b/>
        </w:rPr>
      </w:pPr>
      <w:r>
        <w:t>Eleven skal med udgangspunkt i et digitalt artefakt ud fra fagområdet kunne redesigne artefaktet og brugen af dette på en værdiskabende måde.</w:t>
      </w:r>
    </w:p>
    <w:p w14:paraId="312413E6" w14:textId="77777777" w:rsidR="006E4881" w:rsidRDefault="006E4881" w:rsidP="006E4881">
      <w:pPr>
        <w:pStyle w:val="Listeafsnit"/>
        <w:numPr>
          <w:ilvl w:val="0"/>
          <w:numId w:val="36"/>
        </w:numPr>
        <w:rPr>
          <w:b/>
        </w:rPr>
      </w:pPr>
      <w:r>
        <w:t>Eleven skal selvstændigt kunne tilrettelægge og udføre iterative designprocesser.</w:t>
      </w:r>
    </w:p>
    <w:p w14:paraId="501C30AD" w14:textId="77777777" w:rsidR="006E4881" w:rsidRDefault="006E4881" w:rsidP="006E4881">
      <w:pPr>
        <w:pStyle w:val="Listeafsnit"/>
        <w:ind w:left="1440"/>
        <w:rPr>
          <w:b/>
        </w:rPr>
      </w:pPr>
    </w:p>
    <w:p w14:paraId="648439AF" w14:textId="77777777" w:rsidR="006E4881" w:rsidRDefault="006E4881" w:rsidP="006E4881">
      <w:pPr>
        <w:pStyle w:val="Listeafsnit"/>
        <w:numPr>
          <w:ilvl w:val="0"/>
          <w:numId w:val="34"/>
        </w:numPr>
        <w:rPr>
          <w:b/>
        </w:rPr>
      </w:pPr>
      <w:r>
        <w:rPr>
          <w:b/>
        </w:rPr>
        <w:t>Teknologisk handleevne og computationel</w:t>
      </w:r>
    </w:p>
    <w:p w14:paraId="3FA5CA70" w14:textId="77777777" w:rsidR="006E4881" w:rsidRDefault="006E4881" w:rsidP="006E4881">
      <w:pPr>
        <w:pStyle w:val="Listeafsnit"/>
        <w:numPr>
          <w:ilvl w:val="1"/>
          <w:numId w:val="34"/>
        </w:numPr>
        <w:rPr>
          <w:b/>
        </w:rPr>
      </w:pPr>
      <w:r>
        <w:t>Eleven skal kunne anvende computationel tankegang til løsning af simple problemstillinger i en erhvervsfaglig kontekst.</w:t>
      </w:r>
    </w:p>
    <w:p w14:paraId="5653F8B0" w14:textId="77777777" w:rsidR="006E4881" w:rsidRDefault="006E4881" w:rsidP="006E4881">
      <w:pPr>
        <w:pStyle w:val="Listeafsnit"/>
        <w:numPr>
          <w:ilvl w:val="1"/>
          <w:numId w:val="34"/>
        </w:numPr>
        <w:rPr>
          <w:b/>
        </w:rPr>
      </w:pPr>
      <w:r>
        <w:t>Eleven skal kunne identificere basale strukturer I et programmeringsprogram og anvende grundlæggende programmering til modifikation og (videre)udvikling af programmer.</w:t>
      </w:r>
    </w:p>
    <w:p w14:paraId="6E785525" w14:textId="77777777" w:rsidR="006E4881" w:rsidRDefault="006E4881" w:rsidP="006E4881">
      <w:pPr>
        <w:pStyle w:val="Listeafsnit"/>
        <w:numPr>
          <w:ilvl w:val="1"/>
          <w:numId w:val="34"/>
        </w:numPr>
        <w:rPr>
          <w:b/>
        </w:rPr>
      </w:pPr>
      <w:r>
        <w:t>Eleven skal kunne redegøre for netværksarkitektur.</w:t>
      </w:r>
    </w:p>
    <w:p w14:paraId="19676B26" w14:textId="77777777" w:rsidR="006E4881" w:rsidRDefault="006E4881" w:rsidP="006E4881">
      <w:pPr>
        <w:pStyle w:val="Listeafsnit"/>
        <w:numPr>
          <w:ilvl w:val="1"/>
          <w:numId w:val="34"/>
        </w:numPr>
        <w:rPr>
          <w:b/>
        </w:rPr>
      </w:pPr>
      <w:r>
        <w:t>Eleven skal kunne redegøre for opbygning af og anvendelse af enkle erhvervsfaglige databaser, udtrække information samt bearbejde information i disse.</w:t>
      </w:r>
    </w:p>
    <w:p w14:paraId="2F864A47" w14:textId="77777777" w:rsidR="006E4881" w:rsidRDefault="006E4881" w:rsidP="006E4881">
      <w:pPr>
        <w:pStyle w:val="Overskrift2"/>
      </w:pPr>
    </w:p>
    <w:p w14:paraId="4DDC457B" w14:textId="77777777" w:rsidR="006E4881" w:rsidRDefault="006E4881" w:rsidP="006E4881">
      <w:pPr>
        <w:pStyle w:val="Overskrift2"/>
      </w:pPr>
      <w:bookmarkStart w:id="113" w:name="_Toc220844945"/>
      <w:bookmarkStart w:id="114" w:name="_Toc223273131"/>
      <w:r>
        <w:t>Planlagt fagligt indhold</w:t>
      </w:r>
      <w:bookmarkEnd w:id="113"/>
      <w:bookmarkEnd w:id="114"/>
    </w:p>
    <w:p w14:paraId="166268A9" w14:textId="77777777" w:rsidR="006E4881" w:rsidRDefault="006E4881" w:rsidP="006E4881">
      <w:r>
        <w:t xml:space="preserve">Der er lavet en plan for hele undervisningens forløb som er tilgængelig for eleverne på Teams. Planen opdateres løbende efter behov. Der tages udgangspunkt i bogen </w:t>
      </w:r>
      <w:r>
        <w:rPr>
          <w:i/>
        </w:rPr>
        <w:t>Erhvervsinformatik til EUD/EUX</w:t>
      </w:r>
      <w:r>
        <w:t xml:space="preserve"> som findes på Systime. Yderligere suppleres der med materiale om danske virksomheder samt anvendelse af dokumentarer på DRTV.</w:t>
      </w:r>
    </w:p>
    <w:p w14:paraId="5855E13A" w14:textId="77777777" w:rsidR="006E4881" w:rsidRDefault="006E4881" w:rsidP="006E4881">
      <w:pPr>
        <w:rPr>
          <w:u w:val="single"/>
        </w:rPr>
      </w:pPr>
      <w:r>
        <w:rPr>
          <w:u w:val="single"/>
        </w:rPr>
        <w:t>Følgende 8 emner dækker de 3 faglige hovedemner:</w:t>
      </w:r>
    </w:p>
    <w:p w14:paraId="71AE52FF" w14:textId="77777777" w:rsidR="006E4881" w:rsidRDefault="006E4881" w:rsidP="006E4881">
      <w:pPr>
        <w:pStyle w:val="Listeafsnit"/>
        <w:numPr>
          <w:ilvl w:val="0"/>
          <w:numId w:val="29"/>
        </w:numPr>
        <w:rPr>
          <w:b/>
        </w:rPr>
      </w:pPr>
      <w:r>
        <w:rPr>
          <w:b/>
        </w:rPr>
        <w:t>Den digitale udvikling</w:t>
      </w:r>
      <w:r>
        <w:rPr>
          <w:b/>
        </w:rPr>
        <w:br/>
      </w:r>
      <w:r>
        <w:t>Industri 1.1 samt generel forståelse for teknologi og dens indvirkning om individet, virksomheden og samfundet.</w:t>
      </w:r>
    </w:p>
    <w:p w14:paraId="47B2F42D" w14:textId="77777777" w:rsidR="006E4881" w:rsidRDefault="006E4881" w:rsidP="006E4881">
      <w:pPr>
        <w:pStyle w:val="Listeafsnit"/>
        <w:numPr>
          <w:ilvl w:val="0"/>
          <w:numId w:val="29"/>
        </w:numPr>
        <w:rPr>
          <w:b/>
        </w:rPr>
      </w:pPr>
      <w:r>
        <w:rPr>
          <w:b/>
        </w:rPr>
        <w:t>Sikkerhed og adfærd</w:t>
      </w:r>
    </w:p>
    <w:p w14:paraId="374E3FC9" w14:textId="77777777" w:rsidR="006E4881" w:rsidRDefault="006E4881" w:rsidP="006E4881">
      <w:pPr>
        <w:pStyle w:val="Listeafsnit"/>
      </w:pPr>
      <w:r>
        <w:lastRenderedPageBreak/>
        <w:t>Trusler fra nettet (fx hacking), cookies, kildekritik, hvordan man beskytter sig på nettet, datalovgivning, samt hvad der registreres om brugere på sociale medier.</w:t>
      </w:r>
    </w:p>
    <w:p w14:paraId="4FF1C8E7" w14:textId="77777777" w:rsidR="006E4881" w:rsidRDefault="006E4881" w:rsidP="006E4881">
      <w:pPr>
        <w:pStyle w:val="Listeafsnit"/>
        <w:numPr>
          <w:ilvl w:val="0"/>
          <w:numId w:val="29"/>
        </w:numPr>
        <w:rPr>
          <w:b/>
        </w:rPr>
      </w:pPr>
      <w:r>
        <w:rPr>
          <w:b/>
        </w:rPr>
        <w:t>Digitale artefakter</w:t>
      </w:r>
    </w:p>
    <w:p w14:paraId="09B51951" w14:textId="77777777" w:rsidR="006E4881" w:rsidRDefault="006E4881" w:rsidP="006E4881">
      <w:pPr>
        <w:pStyle w:val="Listeafsnit"/>
      </w:pPr>
      <w:r>
        <w:t>Teknologiforståelse, analyse af digitale artefakter samt Leavitts model.</w:t>
      </w:r>
    </w:p>
    <w:p w14:paraId="0398F246" w14:textId="77777777" w:rsidR="006E4881" w:rsidRDefault="006E4881" w:rsidP="006E4881">
      <w:pPr>
        <w:pStyle w:val="Listeafsnit"/>
        <w:numPr>
          <w:ilvl w:val="0"/>
          <w:numId w:val="29"/>
        </w:numPr>
        <w:rPr>
          <w:b/>
        </w:rPr>
      </w:pPr>
      <w:r>
        <w:rPr>
          <w:b/>
        </w:rPr>
        <w:t>Designudvikling</w:t>
      </w:r>
    </w:p>
    <w:p w14:paraId="1D932399" w14:textId="77777777" w:rsidR="006E4881" w:rsidRDefault="006E4881" w:rsidP="006E4881">
      <w:pPr>
        <w:pStyle w:val="Listeafsnit"/>
      </w:pPr>
      <w:r>
        <w:t>Iteraktive designprocesser, problemstillinger og idégenerering, interaktionsdesign, konstruktion samt vurdering forbundet med analyse af digitale artefakter.</w:t>
      </w:r>
    </w:p>
    <w:p w14:paraId="30C978F4" w14:textId="77777777" w:rsidR="006E4881" w:rsidRDefault="006E4881" w:rsidP="006E4881">
      <w:pPr>
        <w:pStyle w:val="Listeafsnit"/>
        <w:numPr>
          <w:ilvl w:val="0"/>
          <w:numId w:val="29"/>
        </w:numPr>
        <w:rPr>
          <w:b/>
        </w:rPr>
      </w:pPr>
      <w:r>
        <w:rPr>
          <w:b/>
        </w:rPr>
        <w:t>Programmering</w:t>
      </w:r>
    </w:p>
    <w:p w14:paraId="3C31F059" w14:textId="77777777" w:rsidR="006E4881" w:rsidRDefault="006E4881" w:rsidP="006E4881">
      <w:pPr>
        <w:pStyle w:val="Listeafsnit"/>
      </w:pPr>
      <w:r>
        <w:t>Sekvenser, variabler, forgreninger, funktioner, kommentarer og i løkker i programmeringssprog.</w:t>
      </w:r>
    </w:p>
    <w:p w14:paraId="62DE59A7" w14:textId="77777777" w:rsidR="006E4881" w:rsidRDefault="006E4881" w:rsidP="006E4881">
      <w:pPr>
        <w:pStyle w:val="Listeafsnit"/>
        <w:numPr>
          <w:ilvl w:val="0"/>
          <w:numId w:val="29"/>
        </w:numPr>
        <w:rPr>
          <w:b/>
        </w:rPr>
      </w:pPr>
      <w:r>
        <w:rPr>
          <w:b/>
        </w:rPr>
        <w:t>Netværksarkitektur</w:t>
      </w:r>
    </w:p>
    <w:p w14:paraId="072234E9" w14:textId="77777777" w:rsidR="006E4881" w:rsidRDefault="006E4881" w:rsidP="006E4881">
      <w:pPr>
        <w:pStyle w:val="Listeafsnit"/>
      </w:pPr>
      <w:r>
        <w:t>Virksomhedens IT-system, 3-lags arkitektur samt protokoller, internet og World Wide Web.</w:t>
      </w:r>
    </w:p>
    <w:p w14:paraId="46548EEF" w14:textId="77777777" w:rsidR="006E4881" w:rsidRDefault="006E4881" w:rsidP="006E4881">
      <w:pPr>
        <w:pStyle w:val="Listeafsnit"/>
        <w:numPr>
          <w:ilvl w:val="0"/>
          <w:numId w:val="29"/>
        </w:numPr>
        <w:rPr>
          <w:b/>
        </w:rPr>
      </w:pPr>
      <w:r>
        <w:rPr>
          <w:b/>
        </w:rPr>
        <w:t>Data</w:t>
      </w:r>
      <w:r>
        <w:rPr>
          <w:b/>
        </w:rPr>
        <w:br/>
      </w:r>
      <w:r>
        <w:t>Definition og anvendelse af data, big data, Google Analytics samt Google Trends.</w:t>
      </w:r>
    </w:p>
    <w:p w14:paraId="34FC3AD2" w14:textId="77777777" w:rsidR="006E4881" w:rsidRDefault="006E4881" w:rsidP="006E4881">
      <w:pPr>
        <w:pStyle w:val="Listeafsnit"/>
        <w:numPr>
          <w:ilvl w:val="0"/>
          <w:numId w:val="29"/>
        </w:numPr>
        <w:rPr>
          <w:b/>
        </w:rPr>
      </w:pPr>
      <w:r>
        <w:rPr>
          <w:b/>
        </w:rPr>
        <w:t>Databaser</w:t>
      </w:r>
      <w:r>
        <w:rPr>
          <w:b/>
        </w:rPr>
        <w:br/>
      </w:r>
      <w:r>
        <w:t>Formål med databaser, opbygning af databaser, flade og relationsdatabaser.</w:t>
      </w:r>
    </w:p>
    <w:p w14:paraId="4B695584" w14:textId="77777777" w:rsidR="006E4881" w:rsidRDefault="006E4881" w:rsidP="006E4881">
      <w:r>
        <w:rPr>
          <w:i/>
        </w:rPr>
        <w:t xml:space="preserve">Note: </w:t>
      </w:r>
      <w:r>
        <w:br/>
        <w:t xml:space="preserve">På EUD GF2 har eleverne yderligere arbejdet med skriftlige opgaver fra kapitel 6 fra Systime, før det faglige indhold blev tilpasset til det samme stof som EUX-eleverne har arbejdet med (spørgsmål til ERP-systemet e-conomic). </w:t>
      </w:r>
    </w:p>
    <w:p w14:paraId="230290E1" w14:textId="77777777" w:rsidR="006E4881" w:rsidRDefault="006E4881" w:rsidP="006E4881">
      <w:pPr>
        <w:pStyle w:val="Overskrift2"/>
      </w:pPr>
      <w:bookmarkStart w:id="115" w:name="_Toc220844946"/>
      <w:bookmarkStart w:id="116" w:name="_Toc223273132"/>
      <w:r>
        <w:t>Helhedsorientering, tværfaglighed og praksisorientering</w:t>
      </w:r>
      <w:bookmarkEnd w:id="115"/>
      <w:bookmarkEnd w:id="116"/>
    </w:p>
    <w:p w14:paraId="347CDF1B" w14:textId="77777777" w:rsidR="006E4881" w:rsidRDefault="006E4881" w:rsidP="006E4881">
      <w:pPr>
        <w:pStyle w:val="Listeafsnit"/>
        <w:numPr>
          <w:ilvl w:val="0"/>
          <w:numId w:val="37"/>
        </w:numPr>
      </w:pPr>
      <w:r>
        <w:rPr>
          <w:u w:val="single"/>
        </w:rPr>
        <w:t>Helhedsorienteret:</w:t>
      </w:r>
      <w:r>
        <w:br/>
        <w:t>Der anvendes tavleundervisning, power points, elevfremlæggelser, opgaveskrivning, App Lab øvelser, videoer, quiz (kahoots) samt læsning i Systime bogen.</w:t>
      </w:r>
    </w:p>
    <w:p w14:paraId="3587E0B5" w14:textId="77777777" w:rsidR="006E4881" w:rsidRDefault="006E4881" w:rsidP="006E4881">
      <w:pPr>
        <w:pStyle w:val="Listeafsnit"/>
        <w:numPr>
          <w:ilvl w:val="0"/>
          <w:numId w:val="37"/>
        </w:numPr>
        <w:rPr>
          <w:u w:val="single"/>
        </w:rPr>
      </w:pPr>
      <w:r>
        <w:rPr>
          <w:u w:val="single"/>
        </w:rPr>
        <w:t>Tværfaglighed:</w:t>
      </w:r>
      <w:r>
        <w:rPr>
          <w:u w:val="single"/>
        </w:rPr>
        <w:br/>
      </w:r>
      <w:r>
        <w:t>Eleverne har arbejdet med rentes rente og aktier i forløbet til designudvikling af apps. Der har været anvendt fagligt indhold fra matematik samt økonomi.</w:t>
      </w:r>
    </w:p>
    <w:p w14:paraId="38C447B0" w14:textId="77777777" w:rsidR="006E4881" w:rsidRDefault="006E4881" w:rsidP="006E4881">
      <w:pPr>
        <w:pStyle w:val="Listeafsnit"/>
        <w:numPr>
          <w:ilvl w:val="0"/>
          <w:numId w:val="37"/>
        </w:numPr>
        <w:rPr>
          <w:u w:val="single"/>
        </w:rPr>
      </w:pPr>
      <w:r>
        <w:rPr>
          <w:u w:val="single"/>
        </w:rPr>
        <w:t>Praksisorienteret:</w:t>
      </w:r>
    </w:p>
    <w:p w14:paraId="5CFEECCC" w14:textId="77777777" w:rsidR="006E4881" w:rsidRDefault="006E4881" w:rsidP="006E4881">
      <w:pPr>
        <w:pStyle w:val="Listeafsnit"/>
      </w:pPr>
      <w:r>
        <w:t>Eleverne har arbejdet med skriftlige opgaver der har haft til fokus at løse teoretiske problemstillinger for forskellige virksomheder, såsom HTH, Sport24, Danske Bank, ROFUS mm.</w:t>
      </w:r>
    </w:p>
    <w:p w14:paraId="3ACF415A" w14:textId="77777777" w:rsidR="006E4881" w:rsidRDefault="006E4881" w:rsidP="006E4881"/>
    <w:p w14:paraId="3C0ADB1C" w14:textId="77777777" w:rsidR="006E4881" w:rsidRDefault="006E4881" w:rsidP="006E4881">
      <w:pPr>
        <w:keepNext/>
        <w:keepLines/>
        <w:spacing w:before="40" w:after="0"/>
        <w:outlineLvl w:val="1"/>
        <w:rPr>
          <w:rFonts w:asciiTheme="majorHAnsi" w:eastAsiaTheme="majorEastAsia" w:hAnsiTheme="majorHAnsi" w:cstheme="majorBidi"/>
          <w:color w:val="365F91" w:themeColor="accent1" w:themeShade="BF"/>
          <w:sz w:val="26"/>
          <w:szCs w:val="26"/>
        </w:rPr>
      </w:pPr>
      <w:bookmarkStart w:id="117" w:name="_Toc220844947"/>
      <w:bookmarkStart w:id="118" w:name="_Toc223273133"/>
      <w:r>
        <w:rPr>
          <w:rFonts w:asciiTheme="majorHAnsi" w:eastAsiaTheme="majorEastAsia" w:hAnsiTheme="majorHAnsi" w:cstheme="majorBidi"/>
          <w:color w:val="365F91" w:themeColor="accent1" w:themeShade="BF"/>
          <w:sz w:val="26"/>
          <w:szCs w:val="26"/>
        </w:rPr>
        <w:t>AI i undervisningen</w:t>
      </w:r>
      <w:bookmarkEnd w:id="117"/>
      <w:bookmarkEnd w:id="118"/>
    </w:p>
    <w:p w14:paraId="07848A9B" w14:textId="77777777" w:rsidR="006E4881" w:rsidRDefault="006E4881" w:rsidP="006E4881">
      <w:r>
        <w:t>I Erhvervsinformatik bruger vi AI som et didaktisk værktøj i forhold til begrebsafklaring og forståelse, hvor AI kan indgå som sparring/dialogpartner for eleverne. Derudover kan læren have undervisning om AI som en del af kapitel 1 i lærebogen.</w:t>
      </w:r>
    </w:p>
    <w:p w14:paraId="02C61017" w14:textId="77777777" w:rsidR="006E4881" w:rsidRDefault="006E4881" w:rsidP="006E4881">
      <w:pPr>
        <w:pStyle w:val="Overskrift2"/>
      </w:pPr>
      <w:bookmarkStart w:id="119" w:name="_Toc220844948"/>
      <w:bookmarkStart w:id="120" w:name="_Toc223273134"/>
      <w:r>
        <w:t>Evaluering og bedømmelse</w:t>
      </w:r>
      <w:bookmarkEnd w:id="119"/>
      <w:bookmarkEnd w:id="120"/>
    </w:p>
    <w:p w14:paraId="0363E32E" w14:textId="77777777" w:rsidR="006E4881" w:rsidRDefault="006E4881" w:rsidP="006E4881">
      <w:pPr>
        <w:rPr>
          <w:rStyle w:val="Hyperlink"/>
        </w:rPr>
      </w:pPr>
      <w:r>
        <w:t xml:space="preserve">Se bilag 6 her: </w:t>
      </w:r>
      <w:hyperlink r:id="rId30" w:history="1">
        <w:r>
          <w:rPr>
            <w:rStyle w:val="Hyperlink"/>
          </w:rPr>
          <w:t>https://www.retsinformation.dk/eli/lta/2022/555</w:t>
        </w:r>
      </w:hyperlink>
      <w:r>
        <w:t xml:space="preserve"> </w:t>
      </w:r>
    </w:p>
    <w:p w14:paraId="2A0EFE42" w14:textId="77777777" w:rsidR="006E4881" w:rsidRDefault="006E4881" w:rsidP="006E4881">
      <w:pPr>
        <w:rPr>
          <w:b/>
        </w:rPr>
      </w:pPr>
      <w:r>
        <w:rPr>
          <w:b/>
        </w:rPr>
        <w:t>Efter hver skriftlig afleveret opgave får eleven/gruppen en skriftlig tilbagemelding hvor der er tilknyttet:</w:t>
      </w:r>
    </w:p>
    <w:p w14:paraId="1C3CEA55" w14:textId="77777777" w:rsidR="006E4881" w:rsidRDefault="006E4881" w:rsidP="006E4881">
      <w:pPr>
        <w:pStyle w:val="Listeafsnit"/>
        <w:numPr>
          <w:ilvl w:val="0"/>
          <w:numId w:val="38"/>
        </w:numPr>
      </w:pPr>
      <w:r>
        <w:t>Kommentarer til det gode/mindre gode i elevens besvarelsen.</w:t>
      </w:r>
    </w:p>
    <w:p w14:paraId="67F68A98" w14:textId="77777777" w:rsidR="006E4881" w:rsidRDefault="006E4881" w:rsidP="006E4881">
      <w:pPr>
        <w:pStyle w:val="Listeafsnit"/>
        <w:numPr>
          <w:ilvl w:val="0"/>
          <w:numId w:val="38"/>
        </w:numPr>
      </w:pPr>
      <w:r>
        <w:t>En uddybning der fortæller hvad eleven kunne have gjort for at forbedre sin besvarelse.</w:t>
      </w:r>
    </w:p>
    <w:p w14:paraId="782FC4E4" w14:textId="77777777" w:rsidR="006E4881" w:rsidRDefault="006E4881" w:rsidP="006E4881">
      <w:pPr>
        <w:rPr>
          <w:b/>
        </w:rPr>
      </w:pPr>
      <w:r>
        <w:rPr>
          <w:b/>
        </w:rPr>
        <w:lastRenderedPageBreak/>
        <w:t>Mundtligt tilbagemelding:</w:t>
      </w:r>
    </w:p>
    <w:p w14:paraId="5BA154EA" w14:textId="77777777" w:rsidR="006E4881" w:rsidRDefault="006E4881" w:rsidP="006E4881">
      <w:pPr>
        <w:pStyle w:val="Listeafsnit"/>
        <w:numPr>
          <w:ilvl w:val="0"/>
          <w:numId w:val="39"/>
        </w:numPr>
      </w:pPr>
      <w:r>
        <w:t>Eleven får faglig feedback undervejs i modulet til det vedkommende bidrager med af fagligt indhold ved fx gennemgang af et teoretisk emne. Feedbacken skal sikre at eleven får evalueret sin viden omkring faget og på den måde kan tilrette sine antagelser gennem sparring med enten andre elever eller underviser.</w:t>
      </w:r>
    </w:p>
    <w:p w14:paraId="57437909" w14:textId="77777777" w:rsidR="006E4881" w:rsidRDefault="006E4881" w:rsidP="006E4881">
      <w:pPr>
        <w:pStyle w:val="Listeafsnit"/>
        <w:numPr>
          <w:ilvl w:val="0"/>
          <w:numId w:val="39"/>
        </w:numPr>
      </w:pPr>
      <w:r>
        <w:t>Eleven får løbende evalueringer på sit skriftlige arbejde samt hvad eleven kan ændre i sin opgave, før besvarelsen afleveres.</w:t>
      </w:r>
    </w:p>
    <w:p w14:paraId="52873AEA" w14:textId="77777777" w:rsidR="006E4881" w:rsidRDefault="006E4881" w:rsidP="006E4881">
      <w:pPr>
        <w:pStyle w:val="Listeafsnit"/>
        <w:numPr>
          <w:ilvl w:val="0"/>
          <w:numId w:val="39"/>
        </w:numPr>
      </w:pPr>
      <w:r>
        <w:t>Der er mulighed for karaktersamtaler, hvor eleven får en samlet standpunktsbedømmelse samt råd til hvordan eleven kan forbedre sig.</w:t>
      </w:r>
    </w:p>
    <w:p w14:paraId="5D24AA3B" w14:textId="77777777" w:rsidR="006E4881" w:rsidRDefault="006E4881" w:rsidP="00014ECC">
      <w:pPr>
        <w:pStyle w:val="Overskrift2"/>
      </w:pPr>
    </w:p>
    <w:p w14:paraId="16ACF4AE" w14:textId="77777777" w:rsidR="00E54D0D" w:rsidRPr="00E54D0D" w:rsidRDefault="00E54D0D" w:rsidP="00E54D0D">
      <w:pPr>
        <w:keepNext/>
        <w:keepLines/>
        <w:spacing w:before="240" w:after="0"/>
        <w:outlineLvl w:val="0"/>
        <w:rPr>
          <w:rFonts w:asciiTheme="majorHAnsi" w:eastAsiaTheme="majorEastAsia" w:hAnsiTheme="majorHAnsi" w:cstheme="majorBidi"/>
          <w:color w:val="365F91" w:themeColor="accent1" w:themeShade="BF"/>
          <w:sz w:val="32"/>
          <w:szCs w:val="32"/>
        </w:rPr>
      </w:pPr>
      <w:bookmarkStart w:id="121" w:name="_Toc191541126"/>
      <w:bookmarkStart w:id="122" w:name="_Toc223273135"/>
      <w:bookmarkEnd w:id="112"/>
      <w:r w:rsidRPr="00E54D0D">
        <w:rPr>
          <w:rFonts w:asciiTheme="majorHAnsi" w:eastAsiaTheme="majorEastAsia" w:hAnsiTheme="majorHAnsi" w:cstheme="majorBidi"/>
          <w:color w:val="365F91" w:themeColor="accent1" w:themeShade="BF"/>
          <w:sz w:val="32"/>
          <w:szCs w:val="32"/>
        </w:rPr>
        <w:t>Prøver og eksamen</w:t>
      </w:r>
      <w:bookmarkEnd w:id="121"/>
      <w:bookmarkEnd w:id="122"/>
    </w:p>
    <w:p w14:paraId="04336C7D" w14:textId="093489D1" w:rsidR="00E54D0D" w:rsidRPr="00E54D0D" w:rsidRDefault="00E54D0D" w:rsidP="00E54D0D">
      <w:pPr>
        <w:tabs>
          <w:tab w:val="left" w:pos="838"/>
        </w:tabs>
        <w:kinsoku w:val="0"/>
        <w:overflowPunct w:val="0"/>
        <w:autoSpaceDE w:val="0"/>
        <w:autoSpaceDN w:val="0"/>
        <w:adjustRightInd w:val="0"/>
        <w:spacing w:before="20" w:after="0" w:line="240" w:lineRule="auto"/>
        <w:rPr>
          <w:rFonts w:ascii="Calibri" w:hAnsi="Calibri" w:cs="Calibri"/>
        </w:rPr>
      </w:pPr>
      <w:r w:rsidRPr="00E54D0D">
        <w:rPr>
          <w:rFonts w:ascii="Calibri" w:hAnsi="Calibri" w:cs="Calibri"/>
        </w:rPr>
        <w:t xml:space="preserve">Prøver og eksamen på EUD Business og på EUX Business 1. år har samme regelsæt. Læs mere i vores elevhåndbog under ”Prøver og eksamen” på dette link: </w:t>
      </w:r>
      <w:hyperlink r:id="rId31" w:history="1">
        <w:r w:rsidR="00B62918" w:rsidRPr="00C936A9">
          <w:rPr>
            <w:rStyle w:val="Hyperlink"/>
            <w:rFonts w:ascii="Calibri" w:hAnsi="Calibri" w:cs="Calibri"/>
          </w:rPr>
          <w:t>https://khs.dk/eux/eux-elevhaandbog</w:t>
        </w:r>
      </w:hyperlink>
      <w:r w:rsidR="00B62918">
        <w:rPr>
          <w:rFonts w:ascii="Calibri" w:hAnsi="Calibri" w:cs="Calibri"/>
        </w:rPr>
        <w:t xml:space="preserve"> </w:t>
      </w:r>
    </w:p>
    <w:p w14:paraId="444498F6" w14:textId="77777777" w:rsidR="00E54D0D" w:rsidRDefault="00E54D0D" w:rsidP="004A705A">
      <w:pPr>
        <w:tabs>
          <w:tab w:val="left" w:pos="838"/>
        </w:tabs>
        <w:kinsoku w:val="0"/>
        <w:overflowPunct w:val="0"/>
        <w:autoSpaceDE w:val="0"/>
        <w:autoSpaceDN w:val="0"/>
        <w:adjustRightInd w:val="0"/>
        <w:spacing w:before="20" w:after="0" w:line="240" w:lineRule="auto"/>
        <w:rPr>
          <w:rFonts w:ascii="Calibri" w:hAnsi="Calibri" w:cs="Calibri"/>
        </w:rPr>
      </w:pPr>
    </w:p>
    <w:p w14:paraId="02D4F33B" w14:textId="77777777" w:rsidR="004A705A" w:rsidRDefault="004A705A" w:rsidP="004A705A">
      <w:pPr>
        <w:tabs>
          <w:tab w:val="left" w:pos="838"/>
        </w:tabs>
        <w:kinsoku w:val="0"/>
        <w:overflowPunct w:val="0"/>
        <w:autoSpaceDE w:val="0"/>
        <w:autoSpaceDN w:val="0"/>
        <w:adjustRightInd w:val="0"/>
        <w:spacing w:before="20" w:after="0" w:line="240" w:lineRule="auto"/>
        <w:rPr>
          <w:rFonts w:ascii="Calibri" w:hAnsi="Calibri" w:cs="Calibri"/>
        </w:rPr>
      </w:pPr>
    </w:p>
    <w:p w14:paraId="7888B2FD" w14:textId="77777777" w:rsidR="00014ECC" w:rsidRDefault="00014ECC" w:rsidP="00014ECC">
      <w:pPr>
        <w:pStyle w:val="Overskrift1"/>
      </w:pPr>
      <w:bookmarkStart w:id="123" w:name="_Toc223273136"/>
      <w:r>
        <w:t>Uddannelsesspecifikke fag, USF</w:t>
      </w:r>
      <w:bookmarkEnd w:id="123"/>
    </w:p>
    <w:p w14:paraId="2F477E76" w14:textId="77777777" w:rsidR="00014ECC" w:rsidRDefault="00014ECC" w:rsidP="00014ECC">
      <w:pPr>
        <w:pStyle w:val="Overskrift2"/>
      </w:pPr>
      <w:bookmarkStart w:id="124" w:name="_Toc99443189"/>
      <w:bookmarkStart w:id="125" w:name="_Toc223273137"/>
      <w:r>
        <w:t>Mål for undervisningen</w:t>
      </w:r>
      <w:bookmarkEnd w:id="124"/>
      <w:bookmarkEnd w:id="125"/>
    </w:p>
    <w:p w14:paraId="64CB33BB" w14:textId="77777777" w:rsidR="00014ECC" w:rsidRDefault="00014ECC" w:rsidP="00014ECC">
      <w:pPr>
        <w:spacing w:after="0"/>
      </w:pPr>
      <w:r>
        <w:t xml:space="preserve">Se grundfagsbekendtgørelsen her: </w:t>
      </w:r>
      <w:hyperlink r:id="rId32">
        <w:r w:rsidRPr="2F4094CA">
          <w:rPr>
            <w:rStyle w:val="Hyperlink"/>
          </w:rPr>
          <w:t>https://www.retsinformation.dk/eli/lta/2022/555</w:t>
        </w:r>
      </w:hyperlink>
    </w:p>
    <w:p w14:paraId="628C75FB" w14:textId="77777777" w:rsidR="00014ECC" w:rsidRDefault="00014ECC" w:rsidP="00014ECC">
      <w:pPr>
        <w:spacing w:after="0"/>
      </w:pPr>
    </w:p>
    <w:p w14:paraId="41971159" w14:textId="77777777" w:rsidR="00014ECC" w:rsidRDefault="00014ECC" w:rsidP="00014ECC">
      <w:pPr>
        <w:spacing w:after="0"/>
      </w:pPr>
      <w:r>
        <w:t xml:space="preserve">Samt Grundforløbsprøven – Vejledning om fælles national standard: </w:t>
      </w:r>
    </w:p>
    <w:p w14:paraId="1F98A841" w14:textId="78735079" w:rsidR="00014ECC" w:rsidRDefault="00014ECC" w:rsidP="00E70ED0">
      <w:pPr>
        <w:spacing w:after="0"/>
        <w:rPr>
          <w:rStyle w:val="Hyperlink"/>
        </w:rPr>
      </w:pPr>
      <w:r>
        <w:t xml:space="preserve">Aalborg Handelsskole: </w:t>
      </w:r>
      <w:hyperlink r:id="rId33" w:history="1">
        <w:r w:rsidRPr="00581D96">
          <w:rPr>
            <w:rStyle w:val="Hyperlink"/>
          </w:rPr>
          <w:t>https://www.ah.dk/faelles-standard-grundforloebsproeve-eud.html</w:t>
        </w:r>
      </w:hyperlink>
      <w:bookmarkStart w:id="126" w:name="_Toc99443190"/>
    </w:p>
    <w:p w14:paraId="6BF75FE6" w14:textId="6D74D045" w:rsidR="00E70ED0" w:rsidRPr="00E70ED0" w:rsidRDefault="00E70ED0" w:rsidP="00E70ED0">
      <w:r w:rsidRPr="00E70ED0">
        <w:t xml:space="preserve">Samt på EMU: </w:t>
      </w:r>
      <w:hyperlink r:id="rId34" w:history="1">
        <w:r w:rsidRPr="00E70ED0">
          <w:rPr>
            <w:color w:val="0000FF"/>
            <w:u w:val="single"/>
          </w:rPr>
          <w:t>Grundforløbsprøven - Grundforløb 2 - EUD | Emu.dk</w:t>
        </w:r>
      </w:hyperlink>
    </w:p>
    <w:p w14:paraId="3E7B9051" w14:textId="714B2C82" w:rsidR="00014ECC" w:rsidRDefault="00014ECC" w:rsidP="00014ECC">
      <w:pPr>
        <w:pStyle w:val="Overskrift2"/>
      </w:pPr>
      <w:bookmarkStart w:id="127" w:name="_Toc223273138"/>
      <w:r>
        <w:t>Fagets mål</w:t>
      </w:r>
      <w:bookmarkEnd w:id="127"/>
    </w:p>
    <w:p w14:paraId="255C50F0" w14:textId="77777777" w:rsidR="00014ECC" w:rsidRDefault="00014ECC" w:rsidP="00014ECC">
      <w:r>
        <w:t>Fagmålene er beskrevet i bekendtgørelsen §3, hvorfor undervisningen er tilrettelagt herefter, og målene anvendes som læringsmål.</w:t>
      </w:r>
    </w:p>
    <w:p w14:paraId="6199D509" w14:textId="77777777" w:rsidR="00014ECC" w:rsidRPr="00153CE2" w:rsidRDefault="00014ECC" w:rsidP="00014ECC">
      <w:pPr>
        <w:spacing w:after="0" w:line="360" w:lineRule="auto"/>
        <w:rPr>
          <w:b/>
        </w:rPr>
      </w:pPr>
      <w:r w:rsidRPr="00153CE2">
        <w:rPr>
          <w:b/>
        </w:rPr>
        <w:t>Bekendtgørelser:</w:t>
      </w:r>
    </w:p>
    <w:p w14:paraId="4B3ABA44" w14:textId="77777777" w:rsidR="006D7DDC" w:rsidRDefault="006D7DDC" w:rsidP="006D7DDC">
      <w:pPr>
        <w:spacing w:after="0" w:line="360" w:lineRule="auto"/>
      </w:pPr>
      <w:r>
        <w:t>D</w:t>
      </w:r>
      <w:r w:rsidRPr="00153CE2">
        <w:t>etailhandelsuddannelsen</w:t>
      </w:r>
      <w:r>
        <w:t xml:space="preserve">: </w:t>
      </w:r>
      <w:hyperlink r:id="rId35" w:history="1">
        <w:r w:rsidRPr="005058CC">
          <w:rPr>
            <w:color w:val="0000FF"/>
            <w:u w:val="single"/>
          </w:rPr>
          <w:t>Bekendtgørelse om detailhandelsuddannelsen med specialer</w:t>
        </w:r>
      </w:hyperlink>
      <w:r>
        <w:t xml:space="preserve"> </w:t>
      </w:r>
    </w:p>
    <w:p w14:paraId="27089683" w14:textId="77777777" w:rsidR="006D7DDC" w:rsidRDefault="006D7DDC" w:rsidP="006D7DDC">
      <w:pPr>
        <w:spacing w:after="0" w:line="360" w:lineRule="auto"/>
      </w:pPr>
      <w:r>
        <w:t>H</w:t>
      </w:r>
      <w:r w:rsidRPr="00153CE2">
        <w:t>andelsuddannelsen</w:t>
      </w:r>
      <w:r>
        <w:t xml:space="preserve">: </w:t>
      </w:r>
      <w:hyperlink r:id="rId36" w:history="1">
        <w:r w:rsidRPr="005058CC">
          <w:rPr>
            <w:color w:val="0000FF"/>
            <w:u w:val="single"/>
          </w:rPr>
          <w:t>Bekendtgørelse om handelsuddannelsen med specialer</w:t>
        </w:r>
      </w:hyperlink>
    </w:p>
    <w:p w14:paraId="0F82EC9F" w14:textId="77777777" w:rsidR="006D7DDC" w:rsidRDefault="006D7DDC" w:rsidP="006D7DDC">
      <w:pPr>
        <w:spacing w:after="0" w:line="360" w:lineRule="auto"/>
      </w:pPr>
      <w:r>
        <w:t>K</w:t>
      </w:r>
      <w:r w:rsidRPr="00153CE2">
        <w:t>ontoruddannelsen</w:t>
      </w:r>
      <w:r>
        <w:t xml:space="preserve">: </w:t>
      </w:r>
      <w:hyperlink r:id="rId37" w:history="1">
        <w:r w:rsidRPr="005058CC">
          <w:rPr>
            <w:color w:val="0000FF"/>
            <w:u w:val="single"/>
          </w:rPr>
          <w:t>Bekendtgørelse om kontoruddannelsen med specialer</w:t>
        </w:r>
      </w:hyperlink>
    </w:p>
    <w:p w14:paraId="2CBC38C0" w14:textId="77777777" w:rsidR="006D7DDC" w:rsidRPr="005058CC" w:rsidRDefault="006D7DDC" w:rsidP="006D7DDC">
      <w:pPr>
        <w:spacing w:after="0" w:line="360" w:lineRule="auto"/>
      </w:pPr>
      <w:r w:rsidRPr="005058CC">
        <w:t xml:space="preserve">Eventkoordinator: </w:t>
      </w:r>
      <w:hyperlink r:id="rId38" w:history="1">
        <w:r w:rsidRPr="005058CC">
          <w:rPr>
            <w:color w:val="0000FF"/>
            <w:u w:val="single"/>
          </w:rPr>
          <w:t>Bekendtgørelse om erhvervsuddannelsen til eventkoordinator</w:t>
        </w:r>
      </w:hyperlink>
    </w:p>
    <w:p w14:paraId="4BD9DEF0" w14:textId="77777777" w:rsidR="006D7DDC" w:rsidRDefault="006D7DDC" w:rsidP="006D7DDC">
      <w:pPr>
        <w:spacing w:after="0" w:line="360" w:lineRule="auto"/>
      </w:pPr>
      <w:r>
        <w:t>F</w:t>
      </w:r>
      <w:r w:rsidRPr="00153CE2">
        <w:t>inansuddannelsen</w:t>
      </w:r>
      <w:r>
        <w:t xml:space="preserve">: </w:t>
      </w:r>
      <w:hyperlink r:id="rId39" w:history="1">
        <w:r w:rsidRPr="005058CC">
          <w:rPr>
            <w:color w:val="0000FF"/>
            <w:u w:val="single"/>
          </w:rPr>
          <w:t>Bekendtgørelse om finansuddannelsen</w:t>
        </w:r>
      </w:hyperlink>
      <w:r>
        <w:t xml:space="preserve"> </w:t>
      </w:r>
    </w:p>
    <w:p w14:paraId="0DB06310" w14:textId="77777777" w:rsidR="004C773C" w:rsidRDefault="004C773C" w:rsidP="00014ECC">
      <w:pPr>
        <w:spacing w:after="0" w:line="360" w:lineRule="auto"/>
      </w:pPr>
    </w:p>
    <w:p w14:paraId="4A5A9937" w14:textId="5BB36ED9" w:rsidR="00014ECC" w:rsidRPr="004C773C" w:rsidRDefault="004C773C" w:rsidP="00014ECC">
      <w:pPr>
        <w:spacing w:after="0" w:line="360" w:lineRule="auto"/>
        <w:rPr>
          <w:b/>
          <w:bCs/>
        </w:rPr>
      </w:pPr>
      <w:r w:rsidRPr="004C773C">
        <w:rPr>
          <w:b/>
          <w:bCs/>
        </w:rPr>
        <w:t>Link til eksamensregler:</w:t>
      </w:r>
    </w:p>
    <w:p w14:paraId="37354BE4" w14:textId="77777777" w:rsidR="004C773C" w:rsidRDefault="008D547E" w:rsidP="004C773C">
      <w:pPr>
        <w:rPr>
          <w:rFonts w:ascii="Segoe UI" w:hAnsi="Segoe UI" w:cs="Segoe UI"/>
          <w:sz w:val="21"/>
          <w:szCs w:val="21"/>
        </w:rPr>
      </w:pPr>
      <w:hyperlink r:id="rId40" w:tgtFrame="_blank" w:history="1">
        <w:r w:rsidR="004C773C">
          <w:rPr>
            <w:rStyle w:val="Hyperlink"/>
            <w:rFonts w:ascii="inherit" w:hAnsi="inherit" w:cs="Segoe UI"/>
            <w:sz w:val="21"/>
            <w:szCs w:val="21"/>
          </w:rPr>
          <w:t>https://khs.dk/assets/pdf/eksamensregler-eud-eux-1-ar.pdf</w:t>
        </w:r>
      </w:hyperlink>
    </w:p>
    <w:p w14:paraId="79A953E9" w14:textId="77777777" w:rsidR="004C773C" w:rsidRDefault="004C773C" w:rsidP="00014ECC">
      <w:pPr>
        <w:spacing w:after="0" w:line="360" w:lineRule="auto"/>
      </w:pPr>
    </w:p>
    <w:p w14:paraId="10B4B849" w14:textId="77777777" w:rsidR="00014ECC" w:rsidRDefault="00014ECC" w:rsidP="00014ECC">
      <w:pPr>
        <w:pStyle w:val="Overskrift2"/>
      </w:pPr>
      <w:bookmarkStart w:id="128" w:name="_Toc223273139"/>
      <w:r>
        <w:lastRenderedPageBreak/>
        <w:t>Planlagt fagligt indhold</w:t>
      </w:r>
      <w:bookmarkEnd w:id="126"/>
      <w:bookmarkEnd w:id="128"/>
    </w:p>
    <w:p w14:paraId="000E922E" w14:textId="77777777" w:rsidR="00014ECC" w:rsidRDefault="00014ECC" w:rsidP="00014ECC">
      <w:r w:rsidRPr="00003204">
        <w:t xml:space="preserve">Det faglige indhold er baseret på USF-kompetencerne som beskrevet i bekendtgørelsen, og anvender teorier og modeller fra grundfagene. Indholdet kan variere afhængigt af den valgte </w:t>
      </w:r>
      <w:r>
        <w:t>uddannelses</w:t>
      </w:r>
      <w:r w:rsidRPr="00003204">
        <w:t>retning. Faget prioriterer, at eleverne gennem det uddannelsesspecifikke fag får en praksisnær undervisning, hvor de kan anvende de kompetencer, de har opnået i grundfagene. Den faglige proces kombinerer klasseundervisning, procesvejledning og gruppe-/selvstændigt arbejde, og arbejdsformen er projektorienteret.</w:t>
      </w:r>
    </w:p>
    <w:p w14:paraId="4A0A9107" w14:textId="77777777" w:rsidR="00014ECC" w:rsidRDefault="00014ECC" w:rsidP="00014ECC">
      <w:r w:rsidRPr="00CF7FA6">
        <w:t xml:space="preserve">Det planlagte faglige indhold i undervisningen er fordelt på syv emner og tilpasset de </w:t>
      </w:r>
      <w:r>
        <w:t xml:space="preserve">fem </w:t>
      </w:r>
      <w:r w:rsidRPr="00CF7FA6">
        <w:t xml:space="preserve">forskellige </w:t>
      </w:r>
      <w:r>
        <w:t>uddannelsesre</w:t>
      </w:r>
      <w:r w:rsidRPr="00CF7FA6">
        <w:t>tninger som følger:</w:t>
      </w:r>
    </w:p>
    <w:tbl>
      <w:tblPr>
        <w:tblStyle w:val="Gittertabel4-farve1"/>
        <w:tblW w:w="0" w:type="auto"/>
        <w:tblLook w:val="04A0" w:firstRow="1" w:lastRow="0" w:firstColumn="1" w:lastColumn="0" w:noHBand="0" w:noVBand="1"/>
      </w:tblPr>
      <w:tblGrid>
        <w:gridCol w:w="5299"/>
        <w:gridCol w:w="808"/>
        <w:gridCol w:w="924"/>
        <w:gridCol w:w="837"/>
        <w:gridCol w:w="903"/>
        <w:gridCol w:w="857"/>
      </w:tblGrid>
      <w:tr w:rsidR="00014ECC" w:rsidRPr="00C37C10" w14:paraId="508A2CED" w14:textId="77777777" w:rsidTr="001757C1">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26A9ABB" w14:textId="77777777" w:rsidR="00014ECC" w:rsidRPr="005946B0" w:rsidRDefault="00014ECC" w:rsidP="001757C1">
            <w:pPr>
              <w:jc w:val="center"/>
              <w:rPr>
                <w:b w:val="0"/>
                <w:sz w:val="24"/>
              </w:rPr>
            </w:pPr>
            <w:r w:rsidRPr="005946B0">
              <w:rPr>
                <w:sz w:val="24"/>
              </w:rPr>
              <w:t>Indhold</w:t>
            </w:r>
          </w:p>
        </w:tc>
        <w:tc>
          <w:tcPr>
            <w:tcW w:w="808" w:type="dxa"/>
          </w:tcPr>
          <w:p w14:paraId="1EBEA93D" w14:textId="77777777" w:rsidR="00014ECC" w:rsidRPr="005946B0" w:rsidRDefault="00014ECC" w:rsidP="001757C1">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Detail</w:t>
            </w:r>
          </w:p>
        </w:tc>
        <w:tc>
          <w:tcPr>
            <w:tcW w:w="924" w:type="dxa"/>
          </w:tcPr>
          <w:p w14:paraId="136F5092" w14:textId="77777777" w:rsidR="00014ECC" w:rsidRPr="005946B0" w:rsidRDefault="00014ECC" w:rsidP="001757C1">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Handel</w:t>
            </w:r>
          </w:p>
        </w:tc>
        <w:tc>
          <w:tcPr>
            <w:tcW w:w="837" w:type="dxa"/>
          </w:tcPr>
          <w:p w14:paraId="3072A87D" w14:textId="77777777" w:rsidR="00014ECC" w:rsidRPr="005946B0" w:rsidRDefault="00014ECC" w:rsidP="001757C1">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Event</w:t>
            </w:r>
          </w:p>
        </w:tc>
        <w:tc>
          <w:tcPr>
            <w:tcW w:w="903" w:type="dxa"/>
          </w:tcPr>
          <w:p w14:paraId="39B686C5" w14:textId="77777777" w:rsidR="00014ECC" w:rsidRPr="005946B0" w:rsidRDefault="00014ECC" w:rsidP="001757C1">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lang w:val="en-US"/>
              </w:rPr>
              <w:t>Kontor</w:t>
            </w:r>
          </w:p>
        </w:tc>
        <w:tc>
          <w:tcPr>
            <w:tcW w:w="857" w:type="dxa"/>
          </w:tcPr>
          <w:p w14:paraId="2A5D18B9" w14:textId="77777777" w:rsidR="00014ECC" w:rsidRPr="005946B0" w:rsidRDefault="00014ECC" w:rsidP="001757C1">
            <w:pPr>
              <w:jc w:val="center"/>
              <w:cnfStyle w:val="100000000000" w:firstRow="1" w:lastRow="0" w:firstColumn="0" w:lastColumn="0" w:oddVBand="0" w:evenVBand="0" w:oddHBand="0" w:evenHBand="0" w:firstRowFirstColumn="0" w:firstRowLastColumn="0" w:lastRowFirstColumn="0" w:lastRowLastColumn="0"/>
              <w:rPr>
                <w:b w:val="0"/>
                <w:sz w:val="24"/>
              </w:rPr>
            </w:pPr>
            <w:r w:rsidRPr="005946B0">
              <w:rPr>
                <w:sz w:val="24"/>
              </w:rPr>
              <w:t>Finans</w:t>
            </w:r>
          </w:p>
        </w:tc>
      </w:tr>
      <w:tr w:rsidR="00014ECC" w:rsidRPr="00C37C10" w14:paraId="3B330D40"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5FEA5105" w14:textId="77777777" w:rsidR="00014ECC" w:rsidRPr="005946B0" w:rsidRDefault="00014ECC" w:rsidP="00014ECC">
            <w:pPr>
              <w:pStyle w:val="Listeafsnit"/>
              <w:numPr>
                <w:ilvl w:val="0"/>
                <w:numId w:val="31"/>
              </w:numPr>
              <w:jc w:val="center"/>
            </w:pPr>
            <w:r w:rsidRPr="005946B0">
              <w:rPr>
                <w:sz w:val="24"/>
              </w:rPr>
              <w:t>Forretningsforståelse</w:t>
            </w:r>
          </w:p>
        </w:tc>
      </w:tr>
      <w:tr w:rsidR="00014ECC" w:rsidRPr="00C37C10" w14:paraId="7D91026B"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0902153" w14:textId="77777777" w:rsidR="00014ECC" w:rsidRDefault="00014ECC" w:rsidP="001757C1">
            <w:r>
              <w:t>Forretningsmodel</w:t>
            </w:r>
          </w:p>
        </w:tc>
        <w:tc>
          <w:tcPr>
            <w:tcW w:w="808" w:type="dxa"/>
          </w:tcPr>
          <w:p w14:paraId="245B3529"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5A132EB9"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2CF45E54"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35D37E4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0DA13C3F"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66A8A568"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F16B24A" w14:textId="77777777" w:rsidR="00014ECC" w:rsidRDefault="00014ECC" w:rsidP="001757C1">
            <w:r>
              <w:t>Forretningskoncept</w:t>
            </w:r>
          </w:p>
        </w:tc>
        <w:tc>
          <w:tcPr>
            <w:tcW w:w="808" w:type="dxa"/>
          </w:tcPr>
          <w:p w14:paraId="64C29E9E"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194BF628"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122F1F7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34D613C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13C0CDEC"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78A460EB"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EDE7C57" w14:textId="77777777" w:rsidR="00014ECC" w:rsidRDefault="00014ECC" w:rsidP="001757C1">
            <w:r>
              <w:t>Produkter/Serviceydelser</w:t>
            </w:r>
          </w:p>
        </w:tc>
        <w:tc>
          <w:tcPr>
            <w:tcW w:w="808" w:type="dxa"/>
          </w:tcPr>
          <w:p w14:paraId="68551595"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329D843"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175A41BB"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7C987008"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7F0EDF95"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09300BAD"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55271912" w14:textId="77777777" w:rsidR="00014ECC" w:rsidRDefault="00014ECC" w:rsidP="001757C1">
            <w:r w:rsidRPr="00C37C10">
              <w:t>Virksomhedens værdikæde</w:t>
            </w:r>
          </w:p>
        </w:tc>
        <w:tc>
          <w:tcPr>
            <w:tcW w:w="808" w:type="dxa"/>
          </w:tcPr>
          <w:p w14:paraId="57F9B190"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11DBBFA"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CC1376C"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6B77D64A"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6F64CD97"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10C000B5"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33C9C08" w14:textId="77777777" w:rsidR="00014ECC" w:rsidRPr="00C37C10" w:rsidRDefault="00014ECC" w:rsidP="001757C1">
            <w:r>
              <w:t>Ejerforhold og Virksomhedstype</w:t>
            </w:r>
          </w:p>
        </w:tc>
        <w:tc>
          <w:tcPr>
            <w:tcW w:w="808" w:type="dxa"/>
          </w:tcPr>
          <w:p w14:paraId="173A8A84"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3BE0B8DA"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720674D"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7127C239" w14:textId="77777777" w:rsidR="00014ECC" w:rsidRPr="00AC7BE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57" w:type="dxa"/>
          </w:tcPr>
          <w:p w14:paraId="1D52E8F7"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6E2AFA4A"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0E7E357" w14:textId="77777777" w:rsidR="00014ECC" w:rsidRDefault="00014ECC" w:rsidP="001757C1">
            <w:r>
              <w:t>Organisation</w:t>
            </w:r>
          </w:p>
        </w:tc>
        <w:tc>
          <w:tcPr>
            <w:tcW w:w="808" w:type="dxa"/>
          </w:tcPr>
          <w:p w14:paraId="4B09544D"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3FF3E3B1"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A72CF5A"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71895F3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3E16078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740C6748"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1D0D096" w14:textId="77777777" w:rsidR="00014ECC" w:rsidRPr="00C37C10" w:rsidRDefault="00014ECC" w:rsidP="001757C1">
            <w:r w:rsidRPr="00C37C10">
              <w:t>Marketingsmix</w:t>
            </w:r>
          </w:p>
        </w:tc>
        <w:tc>
          <w:tcPr>
            <w:tcW w:w="808" w:type="dxa"/>
          </w:tcPr>
          <w:p w14:paraId="42DECCF4"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8698AE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04029DBB"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7369D24B"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3DB56C6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3764CE64"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AE33A62" w14:textId="77777777" w:rsidR="00014ECC" w:rsidRPr="00C37C10" w:rsidRDefault="00014ECC" w:rsidP="001757C1">
            <w:r w:rsidRPr="00C37C10">
              <w:t>Konkurrentanalyse</w:t>
            </w:r>
          </w:p>
        </w:tc>
        <w:tc>
          <w:tcPr>
            <w:tcW w:w="808" w:type="dxa"/>
          </w:tcPr>
          <w:p w14:paraId="1A437395"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8B5D487"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62A6F7C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3A7BE0F0"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857" w:type="dxa"/>
          </w:tcPr>
          <w:p w14:paraId="3D711CA6"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p>
        </w:tc>
      </w:tr>
      <w:tr w:rsidR="00014ECC" w:rsidRPr="00C37C10" w14:paraId="155358D2"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14EB41C" w14:textId="77777777" w:rsidR="00014ECC" w:rsidRPr="00C37C10" w:rsidRDefault="00014ECC" w:rsidP="001757C1">
            <w:r w:rsidRPr="003C28B8">
              <w:t>Omverdensmodellen</w:t>
            </w:r>
          </w:p>
        </w:tc>
        <w:tc>
          <w:tcPr>
            <w:tcW w:w="808" w:type="dxa"/>
          </w:tcPr>
          <w:p w14:paraId="3360719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15F2520C"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0C4265F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6A4D57EA"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3432A0E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0D36D6A8"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9832BC8" w14:textId="77777777" w:rsidR="00014ECC" w:rsidRPr="003C28B8" w:rsidRDefault="00014ECC" w:rsidP="001757C1">
            <w:r>
              <w:t>SWOT-Modellen</w:t>
            </w:r>
          </w:p>
        </w:tc>
        <w:tc>
          <w:tcPr>
            <w:tcW w:w="808" w:type="dxa"/>
          </w:tcPr>
          <w:p w14:paraId="78337A09"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69DD9810"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751F941F"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5782623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3FFDF899"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20424F77"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0BD5B30A" w14:textId="77777777" w:rsidR="00014ECC" w:rsidRPr="005946B0" w:rsidRDefault="00014ECC" w:rsidP="00014ECC">
            <w:pPr>
              <w:pStyle w:val="Listeafsnit"/>
              <w:numPr>
                <w:ilvl w:val="0"/>
                <w:numId w:val="31"/>
              </w:numPr>
              <w:jc w:val="center"/>
            </w:pPr>
            <w:r w:rsidRPr="005946B0">
              <w:rPr>
                <w:sz w:val="24"/>
              </w:rPr>
              <w:t>Salg &amp; Service</w:t>
            </w:r>
          </w:p>
        </w:tc>
      </w:tr>
      <w:tr w:rsidR="00014ECC" w:rsidRPr="00C37C10" w14:paraId="09C3F8A9"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2AEF50FD" w14:textId="77777777" w:rsidR="00014ECC" w:rsidRPr="00C37C10" w:rsidRDefault="00014ECC" w:rsidP="001757C1">
            <w:r>
              <w:t>Salgstrappen/Kundehåndtering</w:t>
            </w:r>
          </w:p>
        </w:tc>
        <w:tc>
          <w:tcPr>
            <w:tcW w:w="808" w:type="dxa"/>
          </w:tcPr>
          <w:p w14:paraId="3A02BBB3"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15E787F0"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6E56C7B8"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1238CD44"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Pr>
          <w:p w14:paraId="28276114"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041746DA"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E272E4E" w14:textId="77777777" w:rsidR="00014ECC" w:rsidRDefault="00014ECC" w:rsidP="001757C1">
            <w:r>
              <w:t>Serviceleverancesystemet</w:t>
            </w:r>
          </w:p>
        </w:tc>
        <w:tc>
          <w:tcPr>
            <w:tcW w:w="808" w:type="dxa"/>
          </w:tcPr>
          <w:p w14:paraId="0028480C"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460A271"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2A4497BB"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47D9828"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01430B5B"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569AD35E"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0C05D3CB" w14:textId="77777777" w:rsidR="00014ECC" w:rsidRPr="005946B0" w:rsidRDefault="00014ECC" w:rsidP="00014ECC">
            <w:pPr>
              <w:pStyle w:val="Listeafsnit"/>
              <w:numPr>
                <w:ilvl w:val="0"/>
                <w:numId w:val="31"/>
              </w:numPr>
              <w:jc w:val="center"/>
            </w:pPr>
            <w:r w:rsidRPr="005946B0">
              <w:rPr>
                <w:sz w:val="24"/>
              </w:rPr>
              <w:t>Kommunikation</w:t>
            </w:r>
          </w:p>
        </w:tc>
      </w:tr>
      <w:tr w:rsidR="00014ECC" w:rsidRPr="00C37C10" w14:paraId="67A6F503"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CAB95B3" w14:textId="77777777" w:rsidR="00014ECC" w:rsidRPr="00C37C10" w:rsidRDefault="00014ECC" w:rsidP="001757C1">
            <w:r>
              <w:t>Kommunikationsmodellen</w:t>
            </w:r>
          </w:p>
        </w:tc>
        <w:tc>
          <w:tcPr>
            <w:tcW w:w="808" w:type="dxa"/>
          </w:tcPr>
          <w:p w14:paraId="2D9AA3D5"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08BF7E0"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4B10984"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06C6EF30"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857" w:type="dxa"/>
          </w:tcPr>
          <w:p w14:paraId="18D2BCF0"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7C68030A"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B126C47" w14:textId="77777777" w:rsidR="00014ECC" w:rsidRDefault="00014ECC" w:rsidP="001757C1">
            <w:r>
              <w:t>Hjemmesideanalyse</w:t>
            </w:r>
          </w:p>
        </w:tc>
        <w:tc>
          <w:tcPr>
            <w:tcW w:w="808" w:type="dxa"/>
          </w:tcPr>
          <w:p w14:paraId="5CD0A0C1"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4AB3F876"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754F935E"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8D5687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7E14BB7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5B2BE432"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D4995F0" w14:textId="77777777" w:rsidR="00014ECC" w:rsidRPr="00C37C10" w:rsidRDefault="00014ECC" w:rsidP="001757C1">
            <w:r>
              <w:t>Ciceros pentagram</w:t>
            </w:r>
          </w:p>
        </w:tc>
        <w:tc>
          <w:tcPr>
            <w:tcW w:w="808" w:type="dxa"/>
          </w:tcPr>
          <w:p w14:paraId="4B09E30A"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5557E214"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2789053D"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4E9AC52F"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228B759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11B2185D"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3DDE3C0A" w14:textId="77777777" w:rsidR="00014ECC" w:rsidRPr="005946B0" w:rsidRDefault="00014ECC" w:rsidP="00014ECC">
            <w:pPr>
              <w:pStyle w:val="Listeafsnit"/>
              <w:numPr>
                <w:ilvl w:val="0"/>
                <w:numId w:val="31"/>
              </w:numPr>
              <w:jc w:val="center"/>
            </w:pPr>
            <w:r w:rsidRPr="005946B0">
              <w:rPr>
                <w:sz w:val="24"/>
              </w:rPr>
              <w:t>Databehandling</w:t>
            </w:r>
          </w:p>
        </w:tc>
      </w:tr>
      <w:tr w:rsidR="00014ECC" w:rsidRPr="00C37C10" w14:paraId="222AF066"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85D5B42" w14:textId="77777777" w:rsidR="00014ECC" w:rsidRDefault="00014ECC" w:rsidP="001757C1">
            <w:r>
              <w:t>Dataindsamling &amp; Datahåndtering: Acces</w:t>
            </w:r>
          </w:p>
        </w:tc>
        <w:tc>
          <w:tcPr>
            <w:tcW w:w="808" w:type="dxa"/>
          </w:tcPr>
          <w:p w14:paraId="3082EB03"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297EABA1"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7B8B1BA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22B0992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6BF14683"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7F301746"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455469B" w14:textId="77777777" w:rsidR="00014ECC" w:rsidRPr="00C37C10" w:rsidRDefault="00014ECC" w:rsidP="001757C1">
            <w:r>
              <w:t>CRM/ERP-systemer</w:t>
            </w:r>
          </w:p>
        </w:tc>
        <w:tc>
          <w:tcPr>
            <w:tcW w:w="808" w:type="dxa"/>
          </w:tcPr>
          <w:p w14:paraId="3682821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47C4DD9B"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667660D1"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666D262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045D025B"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76BEE799"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72F9DDCD" w14:textId="77777777" w:rsidR="00014ECC" w:rsidRPr="005946B0" w:rsidRDefault="00014ECC" w:rsidP="00014ECC">
            <w:pPr>
              <w:pStyle w:val="Listeafsnit"/>
              <w:numPr>
                <w:ilvl w:val="0"/>
                <w:numId w:val="31"/>
              </w:numPr>
              <w:jc w:val="center"/>
            </w:pPr>
            <w:r w:rsidRPr="005946B0">
              <w:rPr>
                <w:sz w:val="24"/>
              </w:rPr>
              <w:t>Handelsregning</w:t>
            </w:r>
          </w:p>
        </w:tc>
      </w:tr>
      <w:tr w:rsidR="00014ECC" w:rsidRPr="00C37C10" w14:paraId="4ECBA56B"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4C7C89A" w14:textId="77777777" w:rsidR="00014ECC" w:rsidRPr="00C37C10" w:rsidRDefault="00014ECC" w:rsidP="001757C1">
            <w:r>
              <w:t>Indtægter og omkostninger</w:t>
            </w:r>
          </w:p>
        </w:tc>
        <w:tc>
          <w:tcPr>
            <w:tcW w:w="808" w:type="dxa"/>
          </w:tcPr>
          <w:p w14:paraId="4F6784B3"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515AAF2D"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1EFF3D9F"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40EBC24C"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Pr>
          <w:p w14:paraId="2F89A6AA"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45AEECF7"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7595D5A8" w14:textId="77777777" w:rsidR="00014ECC" w:rsidRDefault="00014ECC" w:rsidP="001757C1">
            <w:r>
              <w:t>Nøgletal</w:t>
            </w:r>
          </w:p>
        </w:tc>
        <w:tc>
          <w:tcPr>
            <w:tcW w:w="808" w:type="dxa"/>
          </w:tcPr>
          <w:p w14:paraId="10327B6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BB5E5ED"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0C42B36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75EA400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36A727C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70A3000F"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2C5A57B" w14:textId="77777777" w:rsidR="00014ECC" w:rsidRPr="00C37C10" w:rsidRDefault="00014ECC" w:rsidP="001757C1">
            <w:r>
              <w:t>Resultatbudget</w:t>
            </w:r>
          </w:p>
        </w:tc>
        <w:tc>
          <w:tcPr>
            <w:tcW w:w="808" w:type="dxa"/>
          </w:tcPr>
          <w:p w14:paraId="536A5326"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3104AF20"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1BBF1BB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D963091"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55D1E74B"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5A4BC999"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8463B28" w14:textId="77777777" w:rsidR="00014ECC" w:rsidRDefault="00014ECC" w:rsidP="001757C1">
            <w:r>
              <w:t>Lønseddel</w:t>
            </w:r>
          </w:p>
        </w:tc>
        <w:tc>
          <w:tcPr>
            <w:tcW w:w="808" w:type="dxa"/>
          </w:tcPr>
          <w:p w14:paraId="7958432C"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p>
        </w:tc>
        <w:tc>
          <w:tcPr>
            <w:tcW w:w="924" w:type="dxa"/>
          </w:tcPr>
          <w:p w14:paraId="4A15E06D"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p>
        </w:tc>
        <w:tc>
          <w:tcPr>
            <w:tcW w:w="837" w:type="dxa"/>
          </w:tcPr>
          <w:p w14:paraId="444F8FBD"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p>
        </w:tc>
        <w:tc>
          <w:tcPr>
            <w:tcW w:w="903" w:type="dxa"/>
          </w:tcPr>
          <w:p w14:paraId="3B4A0CD8"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22DB836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3DB9D3CD"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2881D69D" w14:textId="77777777" w:rsidR="00014ECC" w:rsidRDefault="00014ECC" w:rsidP="001757C1">
            <w:r>
              <w:t>Priskalkulation</w:t>
            </w:r>
          </w:p>
        </w:tc>
        <w:tc>
          <w:tcPr>
            <w:tcW w:w="808" w:type="dxa"/>
          </w:tcPr>
          <w:p w14:paraId="18130B5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DA60ACD"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55F93549"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547E110D"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p>
        </w:tc>
        <w:tc>
          <w:tcPr>
            <w:tcW w:w="857" w:type="dxa"/>
          </w:tcPr>
          <w:p w14:paraId="03611045"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p>
        </w:tc>
      </w:tr>
      <w:tr w:rsidR="00014ECC" w:rsidRPr="00C37C10" w14:paraId="030D88DB"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1CFF23CF" w14:textId="77777777" w:rsidR="00014ECC" w:rsidRPr="005946B0" w:rsidRDefault="00014ECC" w:rsidP="00014ECC">
            <w:pPr>
              <w:pStyle w:val="Listeafsnit"/>
              <w:numPr>
                <w:ilvl w:val="0"/>
                <w:numId w:val="31"/>
              </w:numPr>
              <w:jc w:val="center"/>
            </w:pPr>
            <w:r w:rsidRPr="005946B0">
              <w:rPr>
                <w:sz w:val="24"/>
              </w:rPr>
              <w:t>Kvalitet &amp; Service</w:t>
            </w:r>
          </w:p>
        </w:tc>
      </w:tr>
      <w:tr w:rsidR="00014ECC" w:rsidRPr="00C37C10" w14:paraId="4275F60B"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947E611" w14:textId="77777777" w:rsidR="00014ECC" w:rsidRPr="00C37C10" w:rsidRDefault="00014ECC" w:rsidP="001757C1">
            <w:r>
              <w:t>Operationelle mål</w:t>
            </w:r>
          </w:p>
        </w:tc>
        <w:tc>
          <w:tcPr>
            <w:tcW w:w="808" w:type="dxa"/>
          </w:tcPr>
          <w:p w14:paraId="1651EFF9"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606FED1C"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40E83A37"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280E312A"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rPr>
                <w:lang w:val="en-US"/>
              </w:rPr>
              <w:t>x</w:t>
            </w:r>
          </w:p>
        </w:tc>
        <w:tc>
          <w:tcPr>
            <w:tcW w:w="857" w:type="dxa"/>
          </w:tcPr>
          <w:p w14:paraId="4380E249" w14:textId="77777777" w:rsidR="00014ECC" w:rsidRPr="00C37C10"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4B87B6CE"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26CD093" w14:textId="77777777" w:rsidR="00014ECC" w:rsidRDefault="00014ECC" w:rsidP="001757C1">
            <w:r>
              <w:t>Servicekoncept</w:t>
            </w:r>
          </w:p>
        </w:tc>
        <w:tc>
          <w:tcPr>
            <w:tcW w:w="808" w:type="dxa"/>
          </w:tcPr>
          <w:p w14:paraId="638A634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4F10814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473B4CE4"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49019C19"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5DCE39A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3A88972C"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07CDA93" w14:textId="77777777" w:rsidR="00014ECC" w:rsidRDefault="00014ECC" w:rsidP="001757C1">
            <w:r>
              <w:t>CSR</w:t>
            </w:r>
          </w:p>
        </w:tc>
        <w:tc>
          <w:tcPr>
            <w:tcW w:w="808" w:type="dxa"/>
          </w:tcPr>
          <w:p w14:paraId="40D9F5CB"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04B75606"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86BDF87"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2D6AEC20"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79F1564C"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3E044C53"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251C4CAD" w14:textId="77777777" w:rsidR="00014ECC" w:rsidRPr="00C37C10" w:rsidRDefault="00014ECC" w:rsidP="001757C1">
            <w:r>
              <w:t>Servicepakken</w:t>
            </w:r>
          </w:p>
        </w:tc>
        <w:tc>
          <w:tcPr>
            <w:tcW w:w="808" w:type="dxa"/>
          </w:tcPr>
          <w:p w14:paraId="49B64C95"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1A4D1C2"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5B0FF35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0DF63D6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3A9D424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448C0044"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9628" w:type="dxa"/>
            <w:gridSpan w:val="6"/>
          </w:tcPr>
          <w:p w14:paraId="45F0DE46" w14:textId="77777777" w:rsidR="00014ECC" w:rsidRPr="005946B0" w:rsidRDefault="00014ECC" w:rsidP="00014ECC">
            <w:pPr>
              <w:pStyle w:val="Listeafsnit"/>
              <w:numPr>
                <w:ilvl w:val="0"/>
                <w:numId w:val="31"/>
              </w:numPr>
              <w:jc w:val="center"/>
            </w:pPr>
            <w:r w:rsidRPr="005946B0">
              <w:rPr>
                <w:sz w:val="24"/>
              </w:rPr>
              <w:t>Optimering af arbejdsprocesser</w:t>
            </w:r>
          </w:p>
        </w:tc>
      </w:tr>
      <w:tr w:rsidR="00014ECC" w:rsidRPr="00C37C10" w14:paraId="168743FE"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49F30C91" w14:textId="77777777" w:rsidR="00014ECC" w:rsidRPr="00C37C10" w:rsidRDefault="00014ECC" w:rsidP="001757C1">
            <w:r>
              <w:t>Planlægning</w:t>
            </w:r>
          </w:p>
        </w:tc>
        <w:tc>
          <w:tcPr>
            <w:tcW w:w="808" w:type="dxa"/>
          </w:tcPr>
          <w:p w14:paraId="0C35E4AE"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0A929E10"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5C67DCA"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1AD48E25"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rPr>
                <w:lang w:val="en-US"/>
              </w:rPr>
              <w:t>x</w:t>
            </w:r>
          </w:p>
        </w:tc>
        <w:tc>
          <w:tcPr>
            <w:tcW w:w="857" w:type="dxa"/>
          </w:tcPr>
          <w:p w14:paraId="675DDA29" w14:textId="77777777" w:rsidR="00014ECC" w:rsidRPr="00C37C10"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3FCDCA11"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5E482CBB" w14:textId="77777777" w:rsidR="00014ECC" w:rsidRDefault="00014ECC" w:rsidP="001757C1">
            <w:r>
              <w:t>Logistik</w:t>
            </w:r>
          </w:p>
        </w:tc>
        <w:tc>
          <w:tcPr>
            <w:tcW w:w="808" w:type="dxa"/>
          </w:tcPr>
          <w:p w14:paraId="11E8EA6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F749362"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2646F204"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ABF4E03"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6820724C"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2DDE19B8"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54CDBCB3" w14:textId="77777777" w:rsidR="00014ECC" w:rsidRDefault="00014ECC" w:rsidP="001757C1">
            <w:r>
              <w:lastRenderedPageBreak/>
              <w:t>Butiksindretning</w:t>
            </w:r>
          </w:p>
        </w:tc>
        <w:tc>
          <w:tcPr>
            <w:tcW w:w="808" w:type="dxa"/>
          </w:tcPr>
          <w:p w14:paraId="73CD06A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1B851687"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p>
        </w:tc>
        <w:tc>
          <w:tcPr>
            <w:tcW w:w="837" w:type="dxa"/>
          </w:tcPr>
          <w:p w14:paraId="5BBDF53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p>
        </w:tc>
        <w:tc>
          <w:tcPr>
            <w:tcW w:w="903" w:type="dxa"/>
          </w:tcPr>
          <w:p w14:paraId="2174ECFD"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857" w:type="dxa"/>
          </w:tcPr>
          <w:p w14:paraId="1DB46D9E"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p>
        </w:tc>
      </w:tr>
      <w:tr w:rsidR="00014ECC" w:rsidRPr="00C37C10" w14:paraId="0A47E11A"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3C8D8115" w14:textId="77777777" w:rsidR="00014ECC" w:rsidRPr="00C37C10" w:rsidRDefault="00014ECC" w:rsidP="001757C1">
            <w:r>
              <w:t>Arbejdsmiljø</w:t>
            </w:r>
          </w:p>
        </w:tc>
        <w:tc>
          <w:tcPr>
            <w:tcW w:w="808" w:type="dxa"/>
          </w:tcPr>
          <w:p w14:paraId="1B9DE949"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p>
        </w:tc>
        <w:tc>
          <w:tcPr>
            <w:tcW w:w="924" w:type="dxa"/>
          </w:tcPr>
          <w:p w14:paraId="140B4327"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0F1BFA66"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3F61DC9E"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285970C4"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7CD9FECC"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02936A61" w14:textId="77777777" w:rsidR="00014ECC" w:rsidRDefault="00014ECC" w:rsidP="001757C1">
            <w:r>
              <w:t>Hjemmeside: Gestaltsloven</w:t>
            </w:r>
          </w:p>
        </w:tc>
        <w:tc>
          <w:tcPr>
            <w:tcW w:w="808" w:type="dxa"/>
          </w:tcPr>
          <w:p w14:paraId="6C64CD19"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21D2B52"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6413E7A4"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6AAA6C59"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857" w:type="dxa"/>
          </w:tcPr>
          <w:p w14:paraId="270B7025"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31716558"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5210E3A0" w14:textId="77777777" w:rsidR="00014ECC" w:rsidRDefault="00014ECC" w:rsidP="001757C1">
            <w:r>
              <w:t>Visuel identitet</w:t>
            </w:r>
          </w:p>
        </w:tc>
        <w:tc>
          <w:tcPr>
            <w:tcW w:w="808" w:type="dxa"/>
          </w:tcPr>
          <w:p w14:paraId="6CF9535B"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33FFA8EB"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720017B5"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89A80E1"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rPr>
                <w:lang w:val="en-US"/>
              </w:rPr>
            </w:pPr>
            <w:r>
              <w:rPr>
                <w:lang w:val="en-US"/>
              </w:rPr>
              <w:t>x</w:t>
            </w:r>
          </w:p>
        </w:tc>
        <w:tc>
          <w:tcPr>
            <w:tcW w:w="857" w:type="dxa"/>
          </w:tcPr>
          <w:p w14:paraId="2A4EF09C"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r w:rsidR="00014ECC" w:rsidRPr="00C37C10" w14:paraId="45EF8F3D" w14:textId="77777777" w:rsidTr="001757C1">
        <w:trPr>
          <w:trHeight w:val="269"/>
        </w:trPr>
        <w:tc>
          <w:tcPr>
            <w:cnfStyle w:val="001000000000" w:firstRow="0" w:lastRow="0" w:firstColumn="1" w:lastColumn="0" w:oddVBand="0" w:evenVBand="0" w:oddHBand="0" w:evenHBand="0" w:firstRowFirstColumn="0" w:firstRowLastColumn="0" w:lastRowFirstColumn="0" w:lastRowLastColumn="0"/>
            <w:tcW w:w="5299" w:type="dxa"/>
          </w:tcPr>
          <w:p w14:paraId="66499E2F" w14:textId="77777777" w:rsidR="00014ECC" w:rsidRDefault="00014ECC" w:rsidP="001757C1">
            <w:r w:rsidRPr="000D2486">
              <w:t>Systematisering af filer</w:t>
            </w:r>
            <w:r>
              <w:t>: Leavitts model</w:t>
            </w:r>
          </w:p>
        </w:tc>
        <w:tc>
          <w:tcPr>
            <w:tcW w:w="808" w:type="dxa"/>
          </w:tcPr>
          <w:p w14:paraId="31465A46"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24" w:type="dxa"/>
          </w:tcPr>
          <w:p w14:paraId="73020A2A"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37" w:type="dxa"/>
          </w:tcPr>
          <w:p w14:paraId="304CEC3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903" w:type="dxa"/>
          </w:tcPr>
          <w:p w14:paraId="120DBBE4" w14:textId="77777777" w:rsidR="00014ECC" w:rsidRPr="000D2486"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c>
          <w:tcPr>
            <w:tcW w:w="857" w:type="dxa"/>
          </w:tcPr>
          <w:p w14:paraId="33EDD420" w14:textId="77777777" w:rsidR="00014ECC" w:rsidRDefault="00014ECC" w:rsidP="001757C1">
            <w:pPr>
              <w:jc w:val="center"/>
              <w:cnfStyle w:val="000000000000" w:firstRow="0" w:lastRow="0" w:firstColumn="0" w:lastColumn="0" w:oddVBand="0" w:evenVBand="0" w:oddHBand="0" w:evenHBand="0" w:firstRowFirstColumn="0" w:firstRowLastColumn="0" w:lastRowFirstColumn="0" w:lastRowLastColumn="0"/>
            </w:pPr>
            <w:r>
              <w:t>x</w:t>
            </w:r>
          </w:p>
        </w:tc>
      </w:tr>
      <w:tr w:rsidR="00014ECC" w:rsidRPr="00C37C10" w14:paraId="36F66215" w14:textId="77777777" w:rsidTr="001757C1">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5299" w:type="dxa"/>
          </w:tcPr>
          <w:p w14:paraId="1256F92B" w14:textId="77777777" w:rsidR="00014ECC" w:rsidRPr="000D2486" w:rsidRDefault="00014ECC" w:rsidP="001757C1">
            <w:r>
              <w:t>Promotion</w:t>
            </w:r>
          </w:p>
        </w:tc>
        <w:tc>
          <w:tcPr>
            <w:tcW w:w="808" w:type="dxa"/>
          </w:tcPr>
          <w:p w14:paraId="2DA1B094"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24" w:type="dxa"/>
          </w:tcPr>
          <w:p w14:paraId="2EFFDBF5"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37" w:type="dxa"/>
          </w:tcPr>
          <w:p w14:paraId="28A616B4"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903" w:type="dxa"/>
          </w:tcPr>
          <w:p w14:paraId="06C1C2EC" w14:textId="77777777" w:rsidR="00014ECC" w:rsidRPr="000D2486"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c>
          <w:tcPr>
            <w:tcW w:w="857" w:type="dxa"/>
          </w:tcPr>
          <w:p w14:paraId="525F8ECE" w14:textId="77777777" w:rsidR="00014ECC" w:rsidRDefault="00014ECC" w:rsidP="001757C1">
            <w:pPr>
              <w:jc w:val="center"/>
              <w:cnfStyle w:val="000000100000" w:firstRow="0" w:lastRow="0" w:firstColumn="0" w:lastColumn="0" w:oddVBand="0" w:evenVBand="0" w:oddHBand="1" w:evenHBand="0" w:firstRowFirstColumn="0" w:firstRowLastColumn="0" w:lastRowFirstColumn="0" w:lastRowLastColumn="0"/>
            </w:pPr>
            <w:r>
              <w:t>x</w:t>
            </w:r>
          </w:p>
        </w:tc>
      </w:tr>
    </w:tbl>
    <w:p w14:paraId="251D9307" w14:textId="77777777" w:rsidR="00014ECC" w:rsidRDefault="00014ECC" w:rsidP="00014ECC"/>
    <w:p w14:paraId="7A9E2D62" w14:textId="77777777" w:rsidR="00014ECC" w:rsidRDefault="00014ECC" w:rsidP="00014ECC">
      <w:pPr>
        <w:pStyle w:val="Overskrift2"/>
      </w:pPr>
      <w:bookmarkStart w:id="129" w:name="_Toc99443191"/>
      <w:bookmarkStart w:id="130" w:name="_Toc223273140"/>
      <w:r>
        <w:t>Helhedsorientering, tværfaglighed og praksisorientering</w:t>
      </w:r>
      <w:bookmarkEnd w:id="129"/>
      <w:bookmarkEnd w:id="130"/>
    </w:p>
    <w:p w14:paraId="2140117F" w14:textId="77777777" w:rsidR="00014ECC" w:rsidRDefault="00014ECC" w:rsidP="00014ECC">
      <w:pPr>
        <w:spacing w:after="0" w:line="240" w:lineRule="auto"/>
      </w:pPr>
      <w:r>
        <w:t>Faget afvikles delvist parallelt med grundfagsundervisningen og fortsætter derefter. Eleverne arbejder inden for deres valgte uddannelsesretning: detail, handel, event, kontor eller finans. De får udleveret en projektorienteret opgave, som de arbejder med i grupper eller selvstændigt. Forløbet skal sikre tværfaglig læring og vil fokusere på at skabe en praksisnær og anvendelsesorienteret undervisning, med særlig opmærksomhed på fagets relevans for den valgte uddannelsesretning.</w:t>
      </w:r>
    </w:p>
    <w:p w14:paraId="31EC0995" w14:textId="77777777" w:rsidR="00014ECC" w:rsidRDefault="00014ECC" w:rsidP="00014ECC">
      <w:pPr>
        <w:spacing w:after="0" w:line="240" w:lineRule="auto"/>
      </w:pPr>
      <w:r>
        <w:t>Undervisningen vil veksle mellem læreroplæg, gruppearbejde og individuel opgaveløsning. Der vil være en høj grad af deltagerinvolvering og præsentation af opgaver. Praktiske eksempler vil blive inddraget for at skabe en tæt kobling mellem teori og praksis.</w:t>
      </w:r>
    </w:p>
    <w:p w14:paraId="473867CE" w14:textId="77777777" w:rsidR="00014ECC" w:rsidRDefault="00014ECC" w:rsidP="00014ECC">
      <w:pPr>
        <w:spacing w:after="0" w:line="240" w:lineRule="auto"/>
      </w:pPr>
      <w:r>
        <w:t xml:space="preserve">Formålet er at facilitere overgangen fra skolearbejde til læreplads og forberede eleverne bedst muligt på at opnå og varetage en læreplads efter endt skoleforløb. </w:t>
      </w:r>
    </w:p>
    <w:p w14:paraId="59F31909" w14:textId="77777777" w:rsidR="00014ECC" w:rsidRDefault="00014ECC" w:rsidP="00014ECC">
      <w:pPr>
        <w:spacing w:after="0" w:line="240" w:lineRule="auto"/>
        <w:rPr>
          <w:color w:val="FF0000"/>
        </w:rPr>
      </w:pPr>
      <w:r>
        <w:t xml:space="preserve">I USF-forløbet planlægges virksomhedsbesøg med henblik på at fremme elevernes praksisforståelse. Formålet med disse besøg er at give eleverne indblik i de opgaver og udfordringer, de kan møde i erhvervslivet. Ved at deltage i virksomhedsbesøg styrkes elevernes forståelse af teorien bag deres uddannelse og de praktiske færdigheder, der kræves i deres fremtidige karriere. </w:t>
      </w:r>
    </w:p>
    <w:p w14:paraId="5E1447E2" w14:textId="77777777" w:rsidR="00014ECC" w:rsidRDefault="00014ECC" w:rsidP="00014ECC">
      <w:pPr>
        <w:spacing w:after="0" w:line="240" w:lineRule="auto"/>
      </w:pPr>
      <w:r>
        <w:t>Undervisningen vil inkludere en instruktivistisk tilgang. Forløbet afsluttes med et færdigt produkt i form af en skriftlig rapport.</w:t>
      </w:r>
    </w:p>
    <w:p w14:paraId="57C77F9A" w14:textId="77777777" w:rsidR="00FC2EC1" w:rsidRDefault="00FC2EC1" w:rsidP="00014ECC">
      <w:pPr>
        <w:spacing w:after="0" w:line="240" w:lineRule="auto"/>
      </w:pPr>
    </w:p>
    <w:p w14:paraId="02B818E5" w14:textId="77777777" w:rsidR="00FC2EC1" w:rsidRDefault="00FC2EC1" w:rsidP="00014ECC">
      <w:pPr>
        <w:spacing w:after="0" w:line="240" w:lineRule="auto"/>
      </w:pPr>
    </w:p>
    <w:p w14:paraId="51EADA8F" w14:textId="77777777" w:rsidR="00FC2EC1" w:rsidRDefault="00FC2EC1" w:rsidP="00FC2EC1">
      <w:pPr>
        <w:pStyle w:val="Overskrift2"/>
      </w:pPr>
      <w:bookmarkStart w:id="131" w:name="_Toc223273141"/>
      <w:r>
        <w:t>AI i undervisningen</w:t>
      </w:r>
      <w:bookmarkEnd w:id="131"/>
    </w:p>
    <w:p w14:paraId="39CF8B52" w14:textId="3F4ED353" w:rsidR="00FC2EC1" w:rsidRDefault="00E20E95" w:rsidP="00FC2EC1">
      <w:r w:rsidRPr="00E20E95">
        <w:t>Eleverne må anvende AI som støtteværktøj i forbindelse med informationssøgning og analysearbejde i USF. AI kan anvendes til at indhente overblik over virksomhedsoplysninger som størrelse, branche, økonomiske nøgletal, organisation, ledelse og markedsføring, når det er relevant for opgaven. AI kan desuden bruges som faglig sparringspartner til at styrke forståelsen af det indsamlede materiale</w:t>
      </w:r>
      <w:r w:rsidR="00A210CF">
        <w:t xml:space="preserve"> </w:t>
      </w:r>
      <w:r w:rsidR="00A210CF" w:rsidRPr="00A210CF">
        <w:t>samt til at styrke forståelsen af faglige begreber, termer og metoder</w:t>
      </w:r>
      <w:r w:rsidRPr="00E20E95">
        <w:t>. Eleverne skal udvise kildekritik ved anvendelse af AI. Eleverne er ansvarlige for indholdet i deres opgaver og analyser, og AI må ikke erstatte elevens egen faglige indsats.</w:t>
      </w:r>
    </w:p>
    <w:p w14:paraId="49791665" w14:textId="77777777" w:rsidR="00FC2EC1" w:rsidRDefault="00FC2EC1" w:rsidP="00014ECC">
      <w:pPr>
        <w:spacing w:after="0" w:line="240" w:lineRule="auto"/>
        <w:rPr>
          <w:color w:val="FF0000"/>
        </w:rPr>
      </w:pPr>
    </w:p>
    <w:p w14:paraId="4B168C3B" w14:textId="77777777" w:rsidR="00014ECC" w:rsidRDefault="00014ECC" w:rsidP="00014ECC">
      <w:pPr>
        <w:pStyle w:val="Overskrift2"/>
      </w:pPr>
      <w:bookmarkStart w:id="132" w:name="_Toc99443192"/>
      <w:bookmarkStart w:id="133" w:name="_Toc223273142"/>
      <w:r>
        <w:t>Evaluering og bedømmelse</w:t>
      </w:r>
      <w:bookmarkEnd w:id="132"/>
      <w:bookmarkEnd w:id="133"/>
    </w:p>
    <w:p w14:paraId="3B0E9930" w14:textId="77777777" w:rsidR="00014ECC" w:rsidRDefault="00014ECC" w:rsidP="00014ECC">
      <w:pPr>
        <w:spacing w:after="0" w:line="240" w:lineRule="auto"/>
        <w:rPr>
          <w:b/>
        </w:rPr>
      </w:pPr>
      <w:bookmarkStart w:id="134" w:name="7_Bilag_1:_Skabelon_til_fælles_national_"/>
      <w:bookmarkStart w:id="135" w:name="_bookmark0"/>
      <w:bookmarkEnd w:id="134"/>
      <w:bookmarkEnd w:id="135"/>
      <w:r>
        <w:t>B</w:t>
      </w:r>
      <w:r w:rsidRPr="007C067F">
        <w:t xml:space="preserve">edømmelsen </w:t>
      </w:r>
      <w:r>
        <w:t xml:space="preserve">foregår </w:t>
      </w:r>
      <w:r w:rsidRPr="007C067F">
        <w:t>i form af formativ og summativ evaluering.</w:t>
      </w:r>
      <w:r>
        <w:rPr>
          <w:b/>
        </w:rPr>
        <w:t xml:space="preserve">  </w:t>
      </w:r>
    </w:p>
    <w:p w14:paraId="3A17938A" w14:textId="77777777" w:rsidR="00014ECC" w:rsidRDefault="00014ECC" w:rsidP="00014ECC">
      <w:pPr>
        <w:spacing w:after="0" w:line="240" w:lineRule="auto"/>
        <w:rPr>
          <w:b/>
        </w:rPr>
      </w:pPr>
    </w:p>
    <w:p w14:paraId="3583EB73" w14:textId="6D64DFF7" w:rsidR="00014ECC" w:rsidRPr="003C4DB9" w:rsidRDefault="00014ECC" w:rsidP="00014ECC">
      <w:pPr>
        <w:spacing w:after="0" w:line="240" w:lineRule="auto"/>
      </w:pPr>
      <w:r>
        <w:rPr>
          <w:b/>
        </w:rPr>
        <w:t xml:space="preserve">Formativ evaluering: </w:t>
      </w:r>
      <w:r w:rsidRPr="00E62647">
        <w:t xml:space="preserve">Eleverne modtager løbende støtte gennem feed-up, feedback og feed-forward i forløbet. Evalueringen fokuserer på elevens arbejdsproces, herunder opgaver, deltagelse i undervisningen og elevens læringsprogression undervejs. Feedback på arbejdsprocessen vil blive givet individuelt og i </w:t>
      </w:r>
      <w:r>
        <w:t>grupper</w:t>
      </w:r>
      <w:r w:rsidR="000F7390">
        <w:t xml:space="preserve"> gennem statusmøder og delfremlæggelser i forløbet.</w:t>
      </w:r>
    </w:p>
    <w:p w14:paraId="20EC7E36" w14:textId="77777777" w:rsidR="00014ECC" w:rsidRDefault="00014ECC" w:rsidP="00014ECC">
      <w:pPr>
        <w:spacing w:after="0" w:line="240" w:lineRule="auto"/>
        <w:rPr>
          <w:b/>
        </w:rPr>
      </w:pPr>
    </w:p>
    <w:p w14:paraId="2BB29285" w14:textId="77777777" w:rsidR="00014ECC" w:rsidRDefault="00014ECC" w:rsidP="00014ECC">
      <w:pPr>
        <w:spacing w:after="0" w:line="240" w:lineRule="auto"/>
      </w:pPr>
      <w:r w:rsidRPr="003C4DB9">
        <w:rPr>
          <w:b/>
        </w:rPr>
        <w:t>Summativ evaluering:</w:t>
      </w:r>
      <w:r>
        <w:t xml:space="preserve"> </w:t>
      </w:r>
      <w:r w:rsidRPr="00E62647">
        <w:t xml:space="preserve">Faget afsluttes med en standpunktskarakter efter 7-trinsskalaen. Bedømmelsen baseres på en helhedsvurdering af elevens indsats, fremlæggelse og resultater, med udgangspunkt i elevens skriftlige dokumentation i form af rapport. </w:t>
      </w:r>
    </w:p>
    <w:p w14:paraId="7CABB4EE" w14:textId="77777777" w:rsidR="00014ECC" w:rsidRDefault="00014ECC" w:rsidP="00014ECC">
      <w:pPr>
        <w:spacing w:after="0" w:line="240" w:lineRule="auto"/>
      </w:pPr>
      <w:r w:rsidRPr="003D5E9D">
        <w:lastRenderedPageBreak/>
        <w:t>Eleverne kan vurderes til ikke at blive indstillet til eksamen, hvis de ikke har afleveret fyldestgørende dokumentation fra USF-forløbet</w:t>
      </w:r>
      <w:r>
        <w:t>. Denne dokumentation</w:t>
      </w:r>
      <w:r w:rsidRPr="003D5E9D">
        <w:t xml:space="preserve"> vil være udgangspunktet for eksamens caseprøve.</w:t>
      </w:r>
    </w:p>
    <w:p w14:paraId="62490CA3" w14:textId="77777777" w:rsidR="00014ECC" w:rsidRDefault="00014ECC" w:rsidP="00014ECC">
      <w:pPr>
        <w:spacing w:after="0" w:line="240" w:lineRule="auto"/>
      </w:pPr>
      <w:r>
        <w:t>Det fremgår af oplæggene til USF-opgaven, hvilke mangler faglæren anser som væsentlige eller uvæsentlige. Eleven skal opnå tilstrækkelig præstation og opfylde målene, idet der tages hensyn til, hvad der anses for væsentlige eller mindre væsentlige mangler, for at blive godkendt til eksamen.</w:t>
      </w:r>
    </w:p>
    <w:p w14:paraId="2776C4EC" w14:textId="77777777" w:rsidR="00014ECC" w:rsidRDefault="00014ECC" w:rsidP="00014ECC">
      <w:pPr>
        <w:spacing w:after="0" w:line="240" w:lineRule="auto"/>
      </w:pPr>
      <w:r w:rsidRPr="00E62647">
        <w:t xml:space="preserve">Derudover afsluttes faget med en mundtlig eksamen, hvor eleven alene vurderes på sin mundtlige </w:t>
      </w:r>
      <w:r>
        <w:t>præsentation</w:t>
      </w:r>
      <w:r w:rsidRPr="00E62647">
        <w:t xml:space="preserve"> af en caseopgave. </w:t>
      </w:r>
    </w:p>
    <w:p w14:paraId="126D674E" w14:textId="77777777" w:rsidR="00014ECC" w:rsidRDefault="00014ECC" w:rsidP="00014ECC">
      <w:pPr>
        <w:spacing w:after="0" w:line="240" w:lineRule="auto"/>
      </w:pPr>
      <w:r w:rsidRPr="00375633">
        <w:t>Grundforløbsprøve b: Caseprøven læner sig op ad caseeksamen, som vi kender fra prøven i grundfagene.</w:t>
      </w:r>
      <w:r>
        <w:t xml:space="preserve"> </w:t>
      </w:r>
      <w:r w:rsidRPr="00E62647">
        <w:t>Under eksamen skal mindst to delopgaver fremlægges, og bedømmelsen vil være bestået eller ikke bestået.</w:t>
      </w:r>
    </w:p>
    <w:p w14:paraId="33A2DE2B" w14:textId="77777777" w:rsidR="006F2FA1" w:rsidRDefault="006F2FA1" w:rsidP="00014ECC">
      <w:pPr>
        <w:spacing w:after="0" w:line="240" w:lineRule="auto"/>
      </w:pPr>
    </w:p>
    <w:p w14:paraId="36236EE8" w14:textId="78C52A26" w:rsidR="006F2FA1" w:rsidRDefault="00A11284" w:rsidP="00A11284">
      <w:pPr>
        <w:pStyle w:val="Overskrift2"/>
      </w:pPr>
      <w:bookmarkStart w:id="136" w:name="_Toc223273143"/>
      <w:r>
        <w:t>Feedback</w:t>
      </w:r>
      <w:bookmarkEnd w:id="136"/>
    </w:p>
    <w:p w14:paraId="7F56ED67" w14:textId="4B3C5908" w:rsidR="004976DC" w:rsidRPr="004976DC" w:rsidRDefault="004976DC" w:rsidP="004976DC">
      <w:pPr>
        <w:spacing w:after="0"/>
        <w:rPr>
          <w:b/>
          <w:bCs/>
        </w:rPr>
      </w:pPr>
      <w:r w:rsidRPr="004976DC">
        <w:rPr>
          <w:b/>
          <w:bCs/>
        </w:rPr>
        <w:t>Feed up</w:t>
      </w:r>
    </w:p>
    <w:p w14:paraId="44DE7A3C" w14:textId="77777777" w:rsidR="004976DC" w:rsidRDefault="004976DC" w:rsidP="004976DC">
      <w:pPr>
        <w:spacing w:after="0"/>
      </w:pPr>
      <w:r>
        <w:t>Feed up anvendes til at tydeliggøre formålet med opgaverne samt de faglige mål og krav. Her præciseres forventninger til anvendelse af faglige begreber, metoder og analyser, så eleverne ved, hvad der arbejdes hen imod.</w:t>
      </w:r>
    </w:p>
    <w:p w14:paraId="26042657" w14:textId="77777777" w:rsidR="004976DC" w:rsidRDefault="004976DC" w:rsidP="004976DC">
      <w:pPr>
        <w:spacing w:after="0"/>
      </w:pPr>
    </w:p>
    <w:p w14:paraId="083FA995" w14:textId="6A8F3047" w:rsidR="004976DC" w:rsidRPr="004976DC" w:rsidRDefault="004976DC" w:rsidP="004976DC">
      <w:pPr>
        <w:spacing w:after="0"/>
        <w:rPr>
          <w:b/>
          <w:bCs/>
        </w:rPr>
      </w:pPr>
      <w:r w:rsidRPr="004976DC">
        <w:rPr>
          <w:b/>
          <w:bCs/>
        </w:rPr>
        <w:t>Feedback</w:t>
      </w:r>
    </w:p>
    <w:p w14:paraId="0D5961AB" w14:textId="77777777" w:rsidR="004976DC" w:rsidRDefault="004976DC" w:rsidP="004976DC">
      <w:pPr>
        <w:spacing w:after="0"/>
      </w:pPr>
      <w:r>
        <w:t>Feedback gives løbende undervejs i undervisningen og tager udgangspunkt i elevens aktuelle faglige niveau. Fokus er på styrker og udviklingsområder i forhold til korrekt brug af fagets begreber og metoder samt kvaliteten af elevens analyser.</w:t>
      </w:r>
    </w:p>
    <w:p w14:paraId="39049ADD" w14:textId="77777777" w:rsidR="004976DC" w:rsidRDefault="004976DC" w:rsidP="004976DC">
      <w:pPr>
        <w:spacing w:after="0"/>
      </w:pPr>
    </w:p>
    <w:p w14:paraId="46800460" w14:textId="3834A7F3" w:rsidR="004976DC" w:rsidRPr="004976DC" w:rsidRDefault="004976DC" w:rsidP="004976DC">
      <w:pPr>
        <w:spacing w:after="0"/>
        <w:rPr>
          <w:b/>
          <w:bCs/>
        </w:rPr>
      </w:pPr>
      <w:r w:rsidRPr="004976DC">
        <w:rPr>
          <w:b/>
          <w:bCs/>
        </w:rPr>
        <w:t>Feedforward</w:t>
      </w:r>
    </w:p>
    <w:p w14:paraId="547A7615" w14:textId="350972A5" w:rsidR="00A11284" w:rsidRPr="00A11284" w:rsidRDefault="004976DC" w:rsidP="004976DC">
      <w:pPr>
        <w:spacing w:after="0"/>
      </w:pPr>
      <w:r>
        <w:t>Feedforward har fokus på elevens videre arbejde og faglige progression. Her gives konkrete anvisninger på, hvordan eleven kan forbedre anvendelsen af metoder, uddybe analyser eller styrke det faglige sprog i kommende opgaver.</w:t>
      </w:r>
    </w:p>
    <w:p w14:paraId="0A20DF73" w14:textId="77777777" w:rsidR="00014ECC" w:rsidRDefault="00014ECC" w:rsidP="00014ECC">
      <w:pPr>
        <w:spacing w:after="0" w:line="240" w:lineRule="auto"/>
      </w:pPr>
    </w:p>
    <w:p w14:paraId="2A28F687" w14:textId="77777777" w:rsidR="00014ECC" w:rsidRPr="00303E98" w:rsidRDefault="00014ECC" w:rsidP="00014ECC">
      <w:pPr>
        <w:pStyle w:val="Overskrift2"/>
      </w:pPr>
      <w:bookmarkStart w:id="137" w:name="_Toc223273144"/>
      <w:r w:rsidRPr="00303E98">
        <w:t>Skabelon</w:t>
      </w:r>
      <w:r w:rsidRPr="00303E98">
        <w:rPr>
          <w:spacing w:val="-1"/>
        </w:rPr>
        <w:t xml:space="preserve"> </w:t>
      </w:r>
      <w:r w:rsidRPr="00303E98">
        <w:t>til</w:t>
      </w:r>
      <w:r w:rsidRPr="00303E98">
        <w:rPr>
          <w:spacing w:val="-1"/>
        </w:rPr>
        <w:t xml:space="preserve"> </w:t>
      </w:r>
      <w:r w:rsidRPr="00303E98">
        <w:t>fælles</w:t>
      </w:r>
      <w:r w:rsidRPr="00303E98">
        <w:rPr>
          <w:spacing w:val="-1"/>
        </w:rPr>
        <w:t xml:space="preserve"> </w:t>
      </w:r>
      <w:r w:rsidRPr="00303E98">
        <w:t>national</w:t>
      </w:r>
      <w:r>
        <w:t xml:space="preserve"> </w:t>
      </w:r>
      <w:r w:rsidRPr="00303E98">
        <w:t>standard</w:t>
      </w:r>
      <w:bookmarkEnd w:id="137"/>
    </w:p>
    <w:p w14:paraId="008651EB" w14:textId="77777777" w:rsidR="00014ECC" w:rsidRPr="00303E98" w:rsidRDefault="00014ECC" w:rsidP="00014ECC">
      <w:pPr>
        <w:kinsoku w:val="0"/>
        <w:overflowPunct w:val="0"/>
        <w:autoSpaceDE w:val="0"/>
        <w:autoSpaceDN w:val="0"/>
        <w:adjustRightInd w:val="0"/>
        <w:spacing w:before="19" w:after="0" w:line="261" w:lineRule="auto"/>
        <w:ind w:left="39"/>
        <w:rPr>
          <w:rFonts w:cstheme="minorHAnsi"/>
        </w:rPr>
      </w:pPr>
      <w:r w:rsidRPr="00821470">
        <w:rPr>
          <w:rFonts w:cstheme="minorHAnsi"/>
        </w:rPr>
        <w:t>Den fælles standard danner grundlag for elevens retssikkerhed ved grundforløbsprøven og skal sikre, at alle elever, uanset hvilken skole, eleven består grundforløbsprøven fra, har opnået et ensartet minimumsniveau og opfylder de faglige krav, der er fastsat som overgangskrav til det studiekompetencegivende forløb og/eller hovedforløbet i uddannelsen.</w:t>
      </w:r>
    </w:p>
    <w:p w14:paraId="3C0152AD" w14:textId="77777777" w:rsidR="00014ECC" w:rsidRPr="00303E98" w:rsidRDefault="00014ECC" w:rsidP="00014ECC">
      <w:pPr>
        <w:kinsoku w:val="0"/>
        <w:overflowPunct w:val="0"/>
        <w:autoSpaceDE w:val="0"/>
        <w:autoSpaceDN w:val="0"/>
        <w:adjustRightInd w:val="0"/>
        <w:spacing w:after="0" w:line="240" w:lineRule="auto"/>
        <w:rPr>
          <w:rFonts w:cstheme="minorHAnsi"/>
        </w:rPr>
      </w:pPr>
    </w:p>
    <w:p w14:paraId="19CD9A6E" w14:textId="77777777" w:rsidR="00014ECC" w:rsidRPr="00303E98" w:rsidRDefault="00014ECC" w:rsidP="00014ECC">
      <w:pPr>
        <w:kinsoku w:val="0"/>
        <w:overflowPunct w:val="0"/>
        <w:autoSpaceDE w:val="0"/>
        <w:autoSpaceDN w:val="0"/>
        <w:adjustRightInd w:val="0"/>
        <w:spacing w:before="3" w:after="0" w:line="240" w:lineRule="auto"/>
        <w:rPr>
          <w:rFonts w:cstheme="minorHAnsi"/>
        </w:rPr>
      </w:pPr>
    </w:p>
    <w:p w14:paraId="7FAA3C42" w14:textId="77777777" w:rsidR="00014ECC" w:rsidRPr="00F5498C" w:rsidRDefault="00014ECC" w:rsidP="00014ECC">
      <w:pPr>
        <w:kinsoku w:val="0"/>
        <w:overflowPunct w:val="0"/>
        <w:autoSpaceDE w:val="0"/>
        <w:autoSpaceDN w:val="0"/>
        <w:adjustRightInd w:val="0"/>
        <w:spacing w:before="1" w:after="0" w:line="240" w:lineRule="auto"/>
        <w:rPr>
          <w:rFonts w:cstheme="minorHAnsi"/>
          <w:b/>
          <w:bCs/>
          <w:u w:val="single"/>
        </w:rPr>
      </w:pPr>
      <w:r w:rsidRPr="00303E98">
        <w:rPr>
          <w:rFonts w:cstheme="minorHAnsi"/>
          <w:b/>
          <w:bCs/>
        </w:rPr>
        <w:t>Uddannelsens navn</w:t>
      </w:r>
      <w:r>
        <w:rPr>
          <w:rFonts w:cstheme="minorHAnsi"/>
          <w:b/>
          <w:bCs/>
        </w:rPr>
        <w:t xml:space="preserve">: </w:t>
      </w:r>
      <w:r w:rsidRPr="00C7498E">
        <w:rPr>
          <w:rFonts w:cstheme="minorHAnsi"/>
          <w:bCs/>
        </w:rPr>
        <w:t>Køge Handelsskole EUX Business</w:t>
      </w:r>
      <w:r>
        <w:rPr>
          <w:rFonts w:cstheme="minorHAnsi"/>
          <w:bCs/>
        </w:rPr>
        <w:t xml:space="preserve"> og EUD Business.</w:t>
      </w:r>
    </w:p>
    <w:p w14:paraId="40D6A910" w14:textId="77777777" w:rsidR="00014ECC" w:rsidRPr="00F5498C" w:rsidRDefault="00014ECC" w:rsidP="00014ECC">
      <w:pPr>
        <w:kinsoku w:val="0"/>
        <w:overflowPunct w:val="0"/>
        <w:autoSpaceDE w:val="0"/>
        <w:autoSpaceDN w:val="0"/>
        <w:adjustRightInd w:val="0"/>
        <w:spacing w:before="1" w:after="0" w:line="240" w:lineRule="auto"/>
        <w:rPr>
          <w:rFonts w:cstheme="minorHAnsi"/>
          <w:bCs/>
        </w:rPr>
      </w:pPr>
    </w:p>
    <w:p w14:paraId="062092AC" w14:textId="77777777" w:rsidR="00014ECC" w:rsidRPr="00303E98" w:rsidRDefault="00014ECC" w:rsidP="00014ECC">
      <w:pPr>
        <w:pStyle w:val="Listeafsnit"/>
        <w:numPr>
          <w:ilvl w:val="0"/>
          <w:numId w:val="30"/>
        </w:numPr>
        <w:kinsoku w:val="0"/>
        <w:overflowPunct w:val="0"/>
        <w:autoSpaceDE w:val="0"/>
        <w:autoSpaceDN w:val="0"/>
        <w:adjustRightInd w:val="0"/>
        <w:spacing w:after="0" w:line="216" w:lineRule="exact"/>
        <w:rPr>
          <w:b/>
          <w:bCs/>
        </w:rPr>
      </w:pPr>
      <w:r w:rsidRPr="2F4094CA">
        <w:t>Prøvens</w:t>
      </w:r>
      <w:r w:rsidRPr="2F4094CA">
        <w:rPr>
          <w:spacing w:val="1"/>
        </w:rPr>
        <w:t xml:space="preserve"> </w:t>
      </w:r>
      <w:r w:rsidRPr="2F4094CA">
        <w:t>grundlag er som</w:t>
      </w:r>
      <w:r w:rsidRPr="2F4094CA">
        <w:rPr>
          <w:spacing w:val="1"/>
        </w:rPr>
        <w:t xml:space="preserve"> </w:t>
      </w:r>
      <w:r w:rsidRPr="2F4094CA">
        <w:t>minimum</w:t>
      </w:r>
      <w:r w:rsidRPr="2F4094CA">
        <w:rPr>
          <w:spacing w:val="1"/>
        </w:rPr>
        <w:t xml:space="preserve"> </w:t>
      </w:r>
      <w:r w:rsidRPr="2F4094CA">
        <w:t>følgende</w:t>
      </w:r>
      <w:r w:rsidRPr="2F4094CA">
        <w:rPr>
          <w:spacing w:val="1"/>
        </w:rPr>
        <w:t xml:space="preserve"> </w:t>
      </w:r>
      <w:r w:rsidRPr="2F4094CA">
        <w:rPr>
          <w:b/>
          <w:bCs/>
        </w:rPr>
        <w:t>udvalgte</w:t>
      </w:r>
      <w:r w:rsidRPr="2F4094CA">
        <w:rPr>
          <w:b/>
          <w:bCs/>
          <w:spacing w:val="-1"/>
        </w:rPr>
        <w:t xml:space="preserve"> </w:t>
      </w:r>
      <w:r w:rsidRPr="2F4094CA">
        <w:rPr>
          <w:b/>
          <w:bCs/>
        </w:rPr>
        <w:t>mål</w:t>
      </w:r>
      <w:r w:rsidRPr="2F4094CA">
        <w:rPr>
          <w:b/>
          <w:bCs/>
          <w:spacing w:val="-1"/>
        </w:rPr>
        <w:t xml:space="preserve"> </w:t>
      </w:r>
      <w:r w:rsidRPr="2F4094CA">
        <w:rPr>
          <w:b/>
          <w:bCs/>
        </w:rPr>
        <w:t>fra det</w:t>
      </w:r>
      <w:r w:rsidRPr="2F4094CA">
        <w:rPr>
          <w:b/>
          <w:bCs/>
          <w:spacing w:val="-1"/>
        </w:rPr>
        <w:t xml:space="preserve"> </w:t>
      </w:r>
      <w:r w:rsidRPr="2F4094CA">
        <w:rPr>
          <w:b/>
          <w:bCs/>
        </w:rPr>
        <w:t>uddannelsesspecifikke fag</w:t>
      </w:r>
      <w:r w:rsidRPr="2F4094CA">
        <w:t>. De faglige mål fremgår af uddannelsesbekendtgørelsen.</w:t>
      </w:r>
    </w:p>
    <w:p w14:paraId="2AA78B61" w14:textId="77777777" w:rsidR="00014ECC" w:rsidRPr="00303E98" w:rsidRDefault="00014ECC" w:rsidP="00014ECC">
      <w:pPr>
        <w:kinsoku w:val="0"/>
        <w:overflowPunct w:val="0"/>
        <w:autoSpaceDE w:val="0"/>
        <w:autoSpaceDN w:val="0"/>
        <w:adjustRightInd w:val="0"/>
        <w:spacing w:after="0" w:line="216" w:lineRule="exact"/>
        <w:rPr>
          <w:rFonts w:cstheme="minorHAnsi"/>
          <w:b/>
          <w:bCs/>
        </w:rPr>
      </w:pPr>
    </w:p>
    <w:p w14:paraId="789AD93C" w14:textId="77777777" w:rsidR="00014ECC" w:rsidRPr="00A37864" w:rsidRDefault="00014ECC" w:rsidP="00014ECC">
      <w:pPr>
        <w:pStyle w:val="Listeafsnit"/>
        <w:numPr>
          <w:ilvl w:val="0"/>
          <w:numId w:val="30"/>
        </w:numPr>
        <w:kinsoku w:val="0"/>
        <w:overflowPunct w:val="0"/>
        <w:autoSpaceDE w:val="0"/>
        <w:autoSpaceDN w:val="0"/>
        <w:adjustRightInd w:val="0"/>
        <w:spacing w:after="0" w:line="240" w:lineRule="auto"/>
        <w:rPr>
          <w:rFonts w:cstheme="minorHAnsi"/>
        </w:rPr>
      </w:pPr>
      <w:r w:rsidRPr="00303E98">
        <w:rPr>
          <w:rFonts w:cstheme="minorHAnsi"/>
          <w:b/>
          <w:bCs/>
        </w:rPr>
        <w:t xml:space="preserve">Eksaminationsgrundlaget </w:t>
      </w:r>
      <w:r w:rsidRPr="00A37864">
        <w:rPr>
          <w:rFonts w:cstheme="minorHAnsi"/>
        </w:rPr>
        <w:t>er grundforløbsopgaven</w:t>
      </w:r>
      <w:r>
        <w:rPr>
          <w:rFonts w:cstheme="minorHAnsi"/>
        </w:rPr>
        <w:t xml:space="preserve"> (Grundforløbsprøve b: Caseprøven)</w:t>
      </w:r>
      <w:r w:rsidRPr="00A37864">
        <w:rPr>
          <w:rFonts w:cstheme="minorHAnsi"/>
        </w:rPr>
        <w:t xml:space="preserve"> og den del af elevens dokumentation i USF, som indgår i grundforløbsprøven.</w:t>
      </w:r>
    </w:p>
    <w:p w14:paraId="678CBA32" w14:textId="77777777" w:rsidR="00014ECC" w:rsidRPr="00A37864" w:rsidRDefault="00014ECC" w:rsidP="00014ECC">
      <w:pPr>
        <w:pStyle w:val="Listeafsnit"/>
        <w:kinsoku w:val="0"/>
        <w:overflowPunct w:val="0"/>
        <w:autoSpaceDE w:val="0"/>
        <w:autoSpaceDN w:val="0"/>
        <w:adjustRightInd w:val="0"/>
        <w:spacing w:after="0" w:line="240" w:lineRule="auto"/>
        <w:ind w:left="360"/>
        <w:rPr>
          <w:rFonts w:cstheme="minorHAnsi"/>
        </w:rPr>
      </w:pPr>
      <w:r w:rsidRPr="00A37864">
        <w:rPr>
          <w:rFonts w:cstheme="minorHAnsi"/>
        </w:rPr>
        <w:t>Forskellen i præstationsstandarderne ”begynder” og ”rutineret” niveau baseres alene på opgavens sværhedsgrad. En opgave stillet på ”rutineret niveau” er pr. definition sværere og mere kompleks end en opgave stillet på ”begynderniveau”.</w:t>
      </w:r>
    </w:p>
    <w:p w14:paraId="1CD0037B" w14:textId="77777777" w:rsidR="00014ECC" w:rsidRDefault="00014ECC" w:rsidP="00014ECC">
      <w:pPr>
        <w:pStyle w:val="Listeafsnit"/>
        <w:kinsoku w:val="0"/>
        <w:overflowPunct w:val="0"/>
        <w:autoSpaceDE w:val="0"/>
        <w:autoSpaceDN w:val="0"/>
        <w:adjustRightInd w:val="0"/>
        <w:spacing w:after="0" w:line="240" w:lineRule="auto"/>
        <w:ind w:left="360"/>
        <w:rPr>
          <w:rFonts w:cstheme="minorHAnsi"/>
        </w:rPr>
      </w:pPr>
      <w:r w:rsidRPr="00A37864">
        <w:rPr>
          <w:rFonts w:cstheme="minorHAnsi"/>
        </w:rPr>
        <w:t>De 4-6 delopgaver udarbejdes inden for de faglige mål for uddannelsen beskrevet i uddannelsesbekendtgørelsernes §3, jf. ovenfor.</w:t>
      </w:r>
    </w:p>
    <w:p w14:paraId="73224E10" w14:textId="77777777" w:rsidR="00014ECC" w:rsidRDefault="00014ECC" w:rsidP="00014ECC">
      <w:pPr>
        <w:pStyle w:val="Listeafsnit"/>
        <w:kinsoku w:val="0"/>
        <w:overflowPunct w:val="0"/>
        <w:autoSpaceDE w:val="0"/>
        <w:autoSpaceDN w:val="0"/>
        <w:adjustRightInd w:val="0"/>
        <w:spacing w:after="0" w:line="240" w:lineRule="auto"/>
        <w:ind w:left="360"/>
        <w:rPr>
          <w:rFonts w:cstheme="minorHAnsi"/>
        </w:rPr>
      </w:pPr>
    </w:p>
    <w:p w14:paraId="0619A77D" w14:textId="77777777" w:rsidR="00014ECC" w:rsidRDefault="00014ECC" w:rsidP="00014ECC">
      <w:pPr>
        <w:pStyle w:val="Listeafsnit"/>
        <w:numPr>
          <w:ilvl w:val="0"/>
          <w:numId w:val="30"/>
        </w:numPr>
        <w:kinsoku w:val="0"/>
        <w:overflowPunct w:val="0"/>
        <w:autoSpaceDE w:val="0"/>
        <w:autoSpaceDN w:val="0"/>
        <w:adjustRightInd w:val="0"/>
        <w:spacing w:after="0" w:line="240" w:lineRule="auto"/>
        <w:rPr>
          <w:rFonts w:cstheme="minorHAnsi"/>
        </w:rPr>
      </w:pPr>
      <w:r w:rsidRPr="00A37864">
        <w:rPr>
          <w:rFonts w:cstheme="minorHAnsi"/>
          <w:b/>
          <w:bCs/>
        </w:rPr>
        <w:t xml:space="preserve">Bedømmelsesgrundlaget </w:t>
      </w:r>
      <w:r w:rsidRPr="00A37864">
        <w:rPr>
          <w:rFonts w:cstheme="minorHAnsi"/>
        </w:rPr>
        <w:t>giver mulighed</w:t>
      </w:r>
      <w:r w:rsidRPr="00A37864">
        <w:rPr>
          <w:rFonts w:cstheme="minorHAnsi"/>
          <w:spacing w:val="1"/>
        </w:rPr>
        <w:t xml:space="preserve"> </w:t>
      </w:r>
      <w:r w:rsidRPr="00A37864">
        <w:rPr>
          <w:rFonts w:cstheme="minorHAnsi"/>
        </w:rPr>
        <w:t>for at</w:t>
      </w:r>
      <w:r w:rsidRPr="00A37864">
        <w:rPr>
          <w:rFonts w:cstheme="minorHAnsi"/>
          <w:spacing w:val="-1"/>
        </w:rPr>
        <w:t xml:space="preserve"> </w:t>
      </w:r>
      <w:r w:rsidRPr="00A37864">
        <w:rPr>
          <w:rFonts w:cstheme="minorHAnsi"/>
        </w:rPr>
        <w:t>vurdere elevens</w:t>
      </w:r>
      <w:r w:rsidRPr="00A37864">
        <w:rPr>
          <w:rFonts w:cstheme="minorHAnsi"/>
          <w:spacing w:val="1"/>
        </w:rPr>
        <w:t xml:space="preserve"> </w:t>
      </w:r>
      <w:r w:rsidRPr="00A37864">
        <w:rPr>
          <w:rFonts w:cstheme="minorHAnsi"/>
        </w:rPr>
        <w:t>præstation</w:t>
      </w:r>
      <w:r w:rsidRPr="00A37864">
        <w:rPr>
          <w:rFonts w:cstheme="minorHAnsi"/>
          <w:spacing w:val="-1"/>
        </w:rPr>
        <w:t xml:space="preserve"> </w:t>
      </w:r>
      <w:r w:rsidRPr="00A37864">
        <w:rPr>
          <w:rFonts w:cstheme="minorHAnsi"/>
        </w:rPr>
        <w:t>i forhold</w:t>
      </w:r>
      <w:r w:rsidRPr="00A37864">
        <w:rPr>
          <w:rFonts w:cstheme="minorHAnsi"/>
          <w:spacing w:val="50"/>
        </w:rPr>
        <w:t xml:space="preserve"> </w:t>
      </w:r>
      <w:r w:rsidRPr="00A37864">
        <w:rPr>
          <w:rFonts w:cstheme="minorHAnsi"/>
        </w:rPr>
        <w:t xml:space="preserve">til de faglige mål, der indgår i prøven. </w:t>
      </w:r>
      <w:r w:rsidRPr="00412A29">
        <w:rPr>
          <w:rFonts w:cstheme="minorHAnsi"/>
        </w:rPr>
        <w:t xml:space="preserve">Bedømmelsesgrundlaget er elevens mundtlige præstation. Herved sikres, at eleven </w:t>
      </w:r>
      <w:r w:rsidRPr="00412A29">
        <w:rPr>
          <w:rFonts w:cstheme="minorHAnsi"/>
        </w:rPr>
        <w:lastRenderedPageBreak/>
        <w:t>bedømmes på eget arbejde, og censor er samtidig ikke forpligtet til at læse elevens arbejde inden prøven.</w:t>
      </w:r>
    </w:p>
    <w:p w14:paraId="213B1AA3" w14:textId="77777777" w:rsidR="00014ECC" w:rsidRPr="00303E98" w:rsidRDefault="00014ECC" w:rsidP="00014ECC">
      <w:pPr>
        <w:pStyle w:val="Listeafsnit"/>
        <w:kinsoku w:val="0"/>
        <w:overflowPunct w:val="0"/>
        <w:autoSpaceDE w:val="0"/>
        <w:autoSpaceDN w:val="0"/>
        <w:adjustRightInd w:val="0"/>
        <w:spacing w:after="0" w:line="240" w:lineRule="auto"/>
        <w:ind w:left="360"/>
        <w:rPr>
          <w:rFonts w:cstheme="minorHAnsi"/>
        </w:rPr>
      </w:pPr>
    </w:p>
    <w:p w14:paraId="7379A9D7" w14:textId="77777777" w:rsidR="00014ECC" w:rsidRDefault="00014ECC" w:rsidP="00014ECC">
      <w:pPr>
        <w:pStyle w:val="Listeafsnit"/>
        <w:numPr>
          <w:ilvl w:val="0"/>
          <w:numId w:val="30"/>
        </w:numPr>
        <w:kinsoku w:val="0"/>
        <w:overflowPunct w:val="0"/>
        <w:autoSpaceDE w:val="0"/>
        <w:autoSpaceDN w:val="0"/>
        <w:adjustRightInd w:val="0"/>
        <w:spacing w:after="0"/>
        <w:ind w:left="357" w:right="122"/>
      </w:pPr>
      <w:r w:rsidRPr="2F4094CA">
        <w:rPr>
          <w:b/>
          <w:bCs/>
        </w:rPr>
        <w:t>Bedømmelseskriterierne</w:t>
      </w:r>
      <w:r w:rsidRPr="2F4094CA">
        <w:rPr>
          <w:b/>
          <w:bCs/>
          <w:spacing w:val="3"/>
        </w:rPr>
        <w:t xml:space="preserve"> </w:t>
      </w:r>
      <w:r w:rsidRPr="2F4094CA">
        <w:t>er udtryk for forskellige</w:t>
      </w:r>
      <w:r w:rsidRPr="2F4094CA">
        <w:rPr>
          <w:spacing w:val="-1"/>
        </w:rPr>
        <w:t xml:space="preserve"> </w:t>
      </w:r>
      <w:r w:rsidRPr="2F4094CA">
        <w:t>grader af</w:t>
      </w:r>
      <w:r w:rsidRPr="2F4094CA">
        <w:rPr>
          <w:spacing w:val="-1"/>
        </w:rPr>
        <w:t xml:space="preserve"> </w:t>
      </w:r>
      <w:r w:rsidRPr="2F4094CA">
        <w:t>målopfyldelse i præstationen. Der fastsættes</w:t>
      </w:r>
      <w:r w:rsidRPr="2F4094CA">
        <w:rPr>
          <w:spacing w:val="1"/>
        </w:rPr>
        <w:t xml:space="preserve"> </w:t>
      </w:r>
      <w:r w:rsidRPr="2F4094CA">
        <w:t>følgende kriterier:</w:t>
      </w:r>
    </w:p>
    <w:p w14:paraId="1D759A03" w14:textId="77777777" w:rsidR="00014ECC" w:rsidRPr="00412A29" w:rsidRDefault="00014ECC" w:rsidP="00014EC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Eleven bedømmes på sin helhedsforståelse for praksis, teori og værktøj i forhold til løsningen af en konkret opgave. En forståelse tilhører det redegørende niveau.</w:t>
      </w:r>
    </w:p>
    <w:p w14:paraId="43A23723" w14:textId="77777777" w:rsidR="00014ECC" w:rsidRPr="00412A29" w:rsidRDefault="00014ECC" w:rsidP="00014EC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Der skelnes ikke mellem begynder og rutineret niveau i bedømmelseskriterierne. Forskellen på begynder og rutineret niveau er defineret ved opgavens indhold og sværhedsgrad.</w:t>
      </w:r>
    </w:p>
    <w:p w14:paraId="412A0F95" w14:textId="77777777" w:rsidR="00014ECC" w:rsidRPr="00412A29" w:rsidRDefault="00014ECC" w:rsidP="00014EC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Det er de fire forståelsesområder udmøntet i de 20 prøvespørgsmål, som danner udgangspunkt for en vurdering af, hvorvidt eleven er bestået eller ej.</w:t>
      </w:r>
    </w:p>
    <w:p w14:paraId="05A4A71E" w14:textId="77777777" w:rsidR="00014ECC" w:rsidRDefault="00014ECC" w:rsidP="00014ECC">
      <w:pPr>
        <w:pStyle w:val="NormalWeb"/>
        <w:spacing w:before="0" w:beforeAutospacing="0" w:after="0" w:afterAutospacing="0" w:line="276" w:lineRule="auto"/>
        <w:ind w:left="360"/>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Eleven skal altså både kunne</w:t>
      </w:r>
      <w:r>
        <w:rPr>
          <w:rFonts w:asciiTheme="minorHAnsi" w:hAnsiTheme="minorHAnsi" w:cstheme="minorBidi"/>
          <w:color w:val="000000" w:themeColor="text1"/>
          <w:sz w:val="22"/>
          <w:szCs w:val="22"/>
        </w:rPr>
        <w:t>:</w:t>
      </w:r>
    </w:p>
    <w:p w14:paraId="18ABD12A" w14:textId="77777777" w:rsidR="00014ECC" w:rsidRDefault="00014ECC" w:rsidP="00014ECC">
      <w:pPr>
        <w:pStyle w:val="NormalWeb"/>
        <w:numPr>
          <w:ilvl w:val="0"/>
          <w:numId w:val="32"/>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forstå opgaven</w:t>
      </w:r>
    </w:p>
    <w:p w14:paraId="1283F2A1" w14:textId="77777777" w:rsidR="00014ECC" w:rsidRDefault="00014ECC" w:rsidP="00014ECC">
      <w:pPr>
        <w:pStyle w:val="NormalWeb"/>
        <w:numPr>
          <w:ilvl w:val="0"/>
          <w:numId w:val="32"/>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udvise praksisforståelse i den kontekst som opgaven stilles i</w:t>
      </w:r>
    </w:p>
    <w:p w14:paraId="6AFFD112" w14:textId="77777777" w:rsidR="00014ECC" w:rsidRDefault="00014ECC" w:rsidP="00014ECC">
      <w:pPr>
        <w:pStyle w:val="NormalWeb"/>
        <w:numPr>
          <w:ilvl w:val="0"/>
          <w:numId w:val="32"/>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koble relevante teorier til løsningen af opgaven</w:t>
      </w:r>
    </w:p>
    <w:p w14:paraId="73047D6C" w14:textId="77777777" w:rsidR="00014ECC" w:rsidRDefault="00014ECC" w:rsidP="00014ECC">
      <w:pPr>
        <w:pStyle w:val="NormalWeb"/>
        <w:numPr>
          <w:ilvl w:val="0"/>
          <w:numId w:val="32"/>
        </w:numPr>
        <w:spacing w:before="0" w:beforeAutospacing="0" w:after="0" w:afterAutospacing="0" w:line="276" w:lineRule="auto"/>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 xml:space="preserve">anvende relevante værktøjer i løsningen af opgaven </w:t>
      </w:r>
    </w:p>
    <w:p w14:paraId="0E4C8901" w14:textId="77777777" w:rsidR="00014ECC" w:rsidRDefault="00014ECC" w:rsidP="00014ECC">
      <w:pPr>
        <w:pStyle w:val="NormalWeb"/>
        <w:spacing w:before="0" w:beforeAutospacing="0" w:after="0" w:afterAutospacing="0" w:line="276" w:lineRule="auto"/>
        <w:ind w:left="360"/>
        <w:rPr>
          <w:rFonts w:asciiTheme="minorHAnsi" w:hAnsiTheme="minorHAnsi" w:cstheme="minorBidi"/>
          <w:color w:val="000000" w:themeColor="text1"/>
          <w:sz w:val="22"/>
          <w:szCs w:val="22"/>
        </w:rPr>
      </w:pPr>
    </w:p>
    <w:p w14:paraId="2930AD14" w14:textId="77777777" w:rsidR="00014ECC" w:rsidRDefault="00014ECC" w:rsidP="00014ECC">
      <w:pPr>
        <w:pStyle w:val="NormalWeb"/>
        <w:spacing w:before="0" w:beforeAutospacing="0" w:after="0" w:afterAutospacing="0" w:line="276" w:lineRule="auto"/>
        <w:ind w:left="360"/>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 xml:space="preserve">Eleven vil ved starten af undervisningen i det uddannelsesspecifikke fag gøres bekendt med prøvespørgsmålene, og </w:t>
      </w:r>
      <w:r>
        <w:rPr>
          <w:rFonts w:asciiTheme="minorHAnsi" w:hAnsiTheme="minorHAnsi" w:cstheme="minorBidi"/>
          <w:color w:val="000000" w:themeColor="text1"/>
          <w:sz w:val="22"/>
          <w:szCs w:val="22"/>
        </w:rPr>
        <w:t>disse</w:t>
      </w:r>
      <w:r w:rsidRPr="2F4094CA">
        <w:rPr>
          <w:rFonts w:asciiTheme="minorHAnsi" w:hAnsiTheme="minorHAnsi" w:cstheme="minorBidi"/>
          <w:color w:val="000000" w:themeColor="text1"/>
          <w:sz w:val="22"/>
          <w:szCs w:val="22"/>
        </w:rPr>
        <w:t xml:space="preserve"> har derfor også karakter af rettesnor for elevens praksisorienterede fokus under arbejdet med såvel det uddannelsesspecifikke fag som selve grundforløbsprøven.</w:t>
      </w:r>
    </w:p>
    <w:p w14:paraId="4B6C9734" w14:textId="77777777" w:rsidR="00014ECC" w:rsidRPr="00412A29" w:rsidRDefault="00014ECC" w:rsidP="00014EC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For at kunne bestå grundforløbsprøven, skal eleven, jf. bestå-kravet i Bekendtgørelse om karakterskala og anden bedømmelse (</w:t>
      </w:r>
      <w:hyperlink r:id="rId41">
        <w:r w:rsidRPr="2F4094CA">
          <w:rPr>
            <w:rStyle w:val="Hyperlink"/>
            <w:rFonts w:asciiTheme="minorHAnsi" w:hAnsiTheme="minorHAnsi" w:cstheme="minorBidi"/>
            <w:sz w:val="22"/>
            <w:szCs w:val="22"/>
          </w:rPr>
          <w:t>retsinformation.dk</w:t>
        </w:r>
      </w:hyperlink>
      <w:r w:rsidRPr="2F4094CA">
        <w:rPr>
          <w:rFonts w:asciiTheme="minorHAnsi" w:hAnsiTheme="minorHAnsi" w:cstheme="minorBidi"/>
          <w:color w:val="000000" w:themeColor="text1"/>
          <w:sz w:val="22"/>
          <w:szCs w:val="22"/>
        </w:rPr>
        <w:t>), demonstrere den minimalt acceptable grad af kompetence inden for hver af de fire forståelser.</w:t>
      </w:r>
    </w:p>
    <w:p w14:paraId="1FF195E9" w14:textId="77777777" w:rsidR="00014ECC" w:rsidRDefault="00014ECC" w:rsidP="00014ECC">
      <w:pPr>
        <w:pStyle w:val="NormalWeb"/>
        <w:spacing w:before="0" w:beforeAutospacing="0" w:after="0" w:afterAutospacing="0" w:line="276" w:lineRule="auto"/>
        <w:ind w:left="357"/>
        <w:rPr>
          <w:rFonts w:asciiTheme="minorHAnsi" w:hAnsiTheme="minorHAnsi" w:cstheme="minorBidi"/>
          <w:color w:val="000000" w:themeColor="text1"/>
          <w:sz w:val="22"/>
          <w:szCs w:val="22"/>
        </w:rPr>
      </w:pPr>
      <w:r w:rsidRPr="2F4094CA">
        <w:rPr>
          <w:rFonts w:asciiTheme="minorHAnsi" w:hAnsiTheme="minorHAnsi" w:cstheme="minorBidi"/>
          <w:color w:val="000000" w:themeColor="text1"/>
          <w:sz w:val="22"/>
          <w:szCs w:val="22"/>
        </w:rPr>
        <w:t>Det er eksaminators og censors opgave at hjælpe eleven med at komme omkring alle fire forståelser til den mundtlige prøve.</w:t>
      </w:r>
    </w:p>
    <w:p w14:paraId="1210D454" w14:textId="77777777" w:rsidR="00014ECC" w:rsidRDefault="00014ECC" w:rsidP="00014ECC">
      <w:pPr>
        <w:pStyle w:val="NormalWeb"/>
        <w:spacing w:before="0" w:beforeAutospacing="0" w:after="0" w:afterAutospacing="0" w:line="276" w:lineRule="auto"/>
        <w:ind w:left="357"/>
        <w:rPr>
          <w:rFonts w:asciiTheme="minorHAnsi" w:hAnsiTheme="minorHAnsi" w:cstheme="minorHAnsi"/>
          <w:color w:val="000000" w:themeColor="text1"/>
          <w:sz w:val="22"/>
          <w:szCs w:val="22"/>
        </w:rPr>
      </w:pPr>
    </w:p>
    <w:p w14:paraId="2AAE5556" w14:textId="77777777" w:rsidR="00014ECC" w:rsidRPr="00303E98" w:rsidRDefault="00014ECC" w:rsidP="00014ECC">
      <w:pPr>
        <w:pStyle w:val="Listeafsnit"/>
        <w:numPr>
          <w:ilvl w:val="0"/>
          <w:numId w:val="30"/>
        </w:numPr>
        <w:kinsoku w:val="0"/>
        <w:overflowPunct w:val="0"/>
        <w:autoSpaceDE w:val="0"/>
        <w:autoSpaceDN w:val="0"/>
        <w:adjustRightInd w:val="0"/>
        <w:spacing w:after="0" w:line="216" w:lineRule="exact"/>
        <w:rPr>
          <w:rFonts w:cstheme="minorHAnsi"/>
        </w:rPr>
      </w:pPr>
      <w:r w:rsidRPr="00303E98">
        <w:rPr>
          <w:rFonts w:cstheme="minorHAnsi"/>
        </w:rPr>
        <w:t>Prøven</w:t>
      </w:r>
      <w:r w:rsidRPr="00303E98">
        <w:rPr>
          <w:rFonts w:cstheme="minorHAnsi"/>
          <w:spacing w:val="-1"/>
        </w:rPr>
        <w:t xml:space="preserve"> </w:t>
      </w:r>
      <w:r w:rsidRPr="00303E98">
        <w:rPr>
          <w:rFonts w:cstheme="minorHAnsi"/>
        </w:rPr>
        <w:t>skal være</w:t>
      </w:r>
      <w:r w:rsidRPr="00303E98">
        <w:rPr>
          <w:rFonts w:cstheme="minorHAnsi"/>
          <w:spacing w:val="1"/>
        </w:rPr>
        <w:t xml:space="preserve"> </w:t>
      </w:r>
      <w:r w:rsidRPr="00303E98">
        <w:rPr>
          <w:rFonts w:cstheme="minorHAnsi"/>
        </w:rPr>
        <w:t>(sæt</w:t>
      </w:r>
      <w:r w:rsidRPr="00303E98">
        <w:rPr>
          <w:rFonts w:cstheme="minorHAnsi"/>
          <w:spacing w:val="-1"/>
        </w:rPr>
        <w:t xml:space="preserve"> </w:t>
      </w:r>
      <w:r w:rsidRPr="00303E98">
        <w:rPr>
          <w:rFonts w:cstheme="minorHAnsi"/>
        </w:rPr>
        <w:t>kryds)</w:t>
      </w:r>
    </w:p>
    <w:p w14:paraId="7D0C8E45" w14:textId="77777777" w:rsidR="00014ECC" w:rsidRDefault="00014ECC" w:rsidP="00014ECC">
      <w:pPr>
        <w:kinsoku w:val="0"/>
        <w:overflowPunct w:val="0"/>
        <w:autoSpaceDE w:val="0"/>
        <w:autoSpaceDN w:val="0"/>
        <w:adjustRightInd w:val="0"/>
        <w:spacing w:after="0" w:line="235" w:lineRule="exact"/>
        <w:ind w:firstLine="360"/>
        <w:rPr>
          <w:rFonts w:cstheme="minorHAnsi"/>
          <w:b/>
          <w:bCs/>
          <w:spacing w:val="-1"/>
        </w:rPr>
      </w:pPr>
      <w:r w:rsidRPr="00303E98">
        <w:rPr>
          <w:rFonts w:cstheme="minorHAnsi"/>
          <w:b/>
          <w:bCs/>
          <w:spacing w:val="-1"/>
        </w:rPr>
        <w:t>Praktisk</w:t>
      </w:r>
      <w:r>
        <w:rPr>
          <w:rFonts w:cstheme="minorHAnsi"/>
          <w:b/>
          <w:bCs/>
          <w:spacing w:val="-1"/>
        </w:rPr>
        <w:t>:</w:t>
      </w:r>
    </w:p>
    <w:p w14:paraId="65BAD896" w14:textId="77777777" w:rsidR="00014ECC" w:rsidRDefault="00014ECC" w:rsidP="00014ECC">
      <w:pPr>
        <w:kinsoku w:val="0"/>
        <w:overflowPunct w:val="0"/>
        <w:autoSpaceDE w:val="0"/>
        <w:autoSpaceDN w:val="0"/>
        <w:adjustRightInd w:val="0"/>
        <w:spacing w:after="0" w:line="235" w:lineRule="exact"/>
        <w:ind w:firstLine="360"/>
        <w:rPr>
          <w:rFonts w:cstheme="minorHAnsi"/>
          <w:b/>
          <w:bCs/>
          <w:spacing w:val="94"/>
        </w:rPr>
      </w:pPr>
      <w:r>
        <w:rPr>
          <w:rFonts w:cstheme="minorHAnsi"/>
          <w:b/>
          <w:bCs/>
          <w:spacing w:val="-1"/>
        </w:rPr>
        <w:t>M</w:t>
      </w:r>
      <w:r w:rsidRPr="00303E98">
        <w:rPr>
          <w:rFonts w:cstheme="minorHAnsi"/>
          <w:b/>
          <w:bCs/>
          <w:spacing w:val="-1"/>
        </w:rPr>
        <w:t>undtlig</w:t>
      </w:r>
      <w:r>
        <w:rPr>
          <w:rFonts w:cstheme="minorHAnsi"/>
          <w:b/>
          <w:bCs/>
          <w:spacing w:val="-1"/>
        </w:rPr>
        <w:t>:</w:t>
      </w:r>
      <w:r>
        <w:rPr>
          <w:rFonts w:cstheme="minorHAnsi"/>
          <w:b/>
          <w:bCs/>
          <w:spacing w:val="93"/>
        </w:rPr>
        <w:t xml:space="preserve"> x</w:t>
      </w:r>
      <w:r w:rsidRPr="00303E98">
        <w:rPr>
          <w:rFonts w:cstheme="minorHAnsi"/>
          <w:b/>
          <w:bCs/>
          <w:spacing w:val="94"/>
        </w:rPr>
        <w:t xml:space="preserve"> </w:t>
      </w:r>
    </w:p>
    <w:p w14:paraId="4C13E582" w14:textId="77777777" w:rsidR="00014ECC" w:rsidRDefault="00014ECC" w:rsidP="00014ECC">
      <w:pPr>
        <w:kinsoku w:val="0"/>
        <w:overflowPunct w:val="0"/>
        <w:autoSpaceDE w:val="0"/>
        <w:autoSpaceDN w:val="0"/>
        <w:adjustRightInd w:val="0"/>
        <w:spacing w:after="0" w:line="235" w:lineRule="exact"/>
        <w:ind w:firstLine="360"/>
        <w:rPr>
          <w:rFonts w:cstheme="minorHAnsi"/>
          <w:b/>
          <w:bCs/>
          <w:spacing w:val="92"/>
        </w:rPr>
      </w:pPr>
      <w:r w:rsidRPr="00303E98">
        <w:rPr>
          <w:rFonts w:cstheme="minorHAnsi"/>
          <w:b/>
          <w:bCs/>
          <w:spacing w:val="-1"/>
        </w:rPr>
        <w:t>Skriftlig</w:t>
      </w:r>
      <w:r>
        <w:rPr>
          <w:rFonts w:cstheme="minorHAnsi"/>
          <w:b/>
          <w:bCs/>
          <w:spacing w:val="-1"/>
        </w:rPr>
        <w:t>:</w:t>
      </w:r>
      <w:r w:rsidRPr="00303E98">
        <w:rPr>
          <w:rFonts w:cstheme="minorHAnsi"/>
          <w:b/>
          <w:bCs/>
          <w:spacing w:val="91"/>
        </w:rPr>
        <w:t xml:space="preserve"> </w:t>
      </w:r>
      <w:r w:rsidRPr="00303E98">
        <w:rPr>
          <w:rFonts w:cstheme="minorHAnsi"/>
          <w:b/>
          <w:bCs/>
          <w:spacing w:val="92"/>
        </w:rPr>
        <w:t xml:space="preserve"> </w:t>
      </w:r>
    </w:p>
    <w:p w14:paraId="32587F19" w14:textId="77777777" w:rsidR="00014ECC" w:rsidRPr="00F5498C" w:rsidRDefault="00014ECC" w:rsidP="00014ECC">
      <w:pPr>
        <w:kinsoku w:val="0"/>
        <w:overflowPunct w:val="0"/>
        <w:autoSpaceDE w:val="0"/>
        <w:autoSpaceDN w:val="0"/>
        <w:adjustRightInd w:val="0"/>
        <w:spacing w:after="0" w:line="235" w:lineRule="exact"/>
        <w:ind w:firstLine="360"/>
        <w:rPr>
          <w:rFonts w:cstheme="minorHAnsi"/>
          <w:b/>
        </w:rPr>
      </w:pPr>
      <w:r w:rsidRPr="00F5498C">
        <w:rPr>
          <w:rFonts w:cstheme="minorHAnsi"/>
          <w:b/>
        </w:rPr>
        <w:t>En kombination:</w:t>
      </w:r>
    </w:p>
    <w:p w14:paraId="0810B7E1" w14:textId="77777777" w:rsidR="00014ECC" w:rsidRDefault="00014ECC" w:rsidP="00014ECC">
      <w:pPr>
        <w:kinsoku w:val="0"/>
        <w:overflowPunct w:val="0"/>
        <w:autoSpaceDE w:val="0"/>
        <w:autoSpaceDN w:val="0"/>
        <w:adjustRightInd w:val="0"/>
        <w:spacing w:after="0" w:line="235" w:lineRule="exact"/>
        <w:ind w:firstLine="360"/>
        <w:rPr>
          <w:rFonts w:cstheme="minorHAnsi"/>
        </w:rPr>
      </w:pPr>
    </w:p>
    <w:p w14:paraId="046AE565" w14:textId="77777777" w:rsidR="00014ECC" w:rsidRPr="00303E98" w:rsidRDefault="00014ECC" w:rsidP="00014ECC">
      <w:pPr>
        <w:pStyle w:val="Listeafsnit"/>
        <w:numPr>
          <w:ilvl w:val="0"/>
          <w:numId w:val="30"/>
        </w:numPr>
        <w:kinsoku w:val="0"/>
        <w:overflowPunct w:val="0"/>
        <w:autoSpaceDE w:val="0"/>
        <w:autoSpaceDN w:val="0"/>
        <w:adjustRightInd w:val="0"/>
        <w:spacing w:after="0" w:line="235" w:lineRule="exact"/>
        <w:rPr>
          <w:rFonts w:cstheme="minorHAnsi"/>
        </w:rPr>
      </w:pPr>
      <w:r>
        <w:rPr>
          <w:rFonts w:cstheme="minorHAnsi"/>
        </w:rPr>
        <w:t xml:space="preserve">Prøvens varighed er: </w:t>
      </w:r>
      <w:r w:rsidRPr="00297D55">
        <w:rPr>
          <w:rFonts w:cstheme="minorHAnsi"/>
        </w:rPr>
        <w:t xml:space="preserve">30 minutter inkl. </w:t>
      </w:r>
      <w:r>
        <w:rPr>
          <w:rFonts w:cstheme="minorHAnsi"/>
        </w:rPr>
        <w:t>v</w:t>
      </w:r>
      <w:r w:rsidRPr="00297D55">
        <w:rPr>
          <w:rFonts w:cstheme="minorHAnsi"/>
        </w:rPr>
        <w:t>otering</w:t>
      </w:r>
      <w:r>
        <w:rPr>
          <w:rFonts w:cstheme="minorHAnsi"/>
        </w:rPr>
        <w:t xml:space="preserve"> pr. elev.</w:t>
      </w:r>
    </w:p>
    <w:p w14:paraId="13EEFF14" w14:textId="77777777" w:rsidR="00014ECC" w:rsidRDefault="00014ECC" w:rsidP="00014ECC">
      <w:pPr>
        <w:spacing w:after="0" w:line="240" w:lineRule="auto"/>
      </w:pPr>
    </w:p>
    <w:p w14:paraId="52BC5C42" w14:textId="77777777" w:rsidR="00014ECC" w:rsidRDefault="00014ECC" w:rsidP="00014ECC">
      <w:pPr>
        <w:pStyle w:val="Listeafsnit"/>
        <w:numPr>
          <w:ilvl w:val="0"/>
          <w:numId w:val="30"/>
        </w:numPr>
      </w:pPr>
      <w:r w:rsidRPr="00F5498C">
        <w:rPr>
          <w:b/>
        </w:rPr>
        <w:t>Særlige forhold</w:t>
      </w:r>
      <w:r>
        <w:t xml:space="preserve"> hvis prøven tilrettelægges som gruppeprøve: Eksamen tilrettelægges ikke som gruppeprøve.</w:t>
      </w:r>
    </w:p>
    <w:p w14:paraId="28C7154B" w14:textId="77777777" w:rsidR="00014ECC" w:rsidRDefault="00014ECC" w:rsidP="004A705A">
      <w:pPr>
        <w:tabs>
          <w:tab w:val="left" w:pos="838"/>
        </w:tabs>
        <w:kinsoku w:val="0"/>
        <w:overflowPunct w:val="0"/>
        <w:autoSpaceDE w:val="0"/>
        <w:autoSpaceDN w:val="0"/>
        <w:adjustRightInd w:val="0"/>
        <w:spacing w:before="20" w:after="0" w:line="240" w:lineRule="auto"/>
        <w:rPr>
          <w:rFonts w:ascii="Calibri" w:hAnsi="Calibri" w:cs="Calibri"/>
        </w:rPr>
      </w:pPr>
    </w:p>
    <w:p w14:paraId="083224C9" w14:textId="77777777" w:rsidR="00014ECC" w:rsidRDefault="00014ECC" w:rsidP="004A705A">
      <w:pPr>
        <w:tabs>
          <w:tab w:val="left" w:pos="838"/>
        </w:tabs>
        <w:kinsoku w:val="0"/>
        <w:overflowPunct w:val="0"/>
        <w:autoSpaceDE w:val="0"/>
        <w:autoSpaceDN w:val="0"/>
        <w:adjustRightInd w:val="0"/>
        <w:spacing w:before="20" w:after="0" w:line="240" w:lineRule="auto"/>
        <w:rPr>
          <w:rFonts w:ascii="Calibri" w:hAnsi="Calibri" w:cs="Calibri"/>
        </w:rPr>
      </w:pPr>
    </w:p>
    <w:p w14:paraId="25DA9BA7" w14:textId="77777777" w:rsidR="00014ECC" w:rsidRDefault="00014ECC" w:rsidP="004A705A">
      <w:pPr>
        <w:tabs>
          <w:tab w:val="left" w:pos="838"/>
        </w:tabs>
        <w:kinsoku w:val="0"/>
        <w:overflowPunct w:val="0"/>
        <w:autoSpaceDE w:val="0"/>
        <w:autoSpaceDN w:val="0"/>
        <w:adjustRightInd w:val="0"/>
        <w:spacing w:before="20" w:after="0" w:line="240" w:lineRule="auto"/>
        <w:rPr>
          <w:rFonts w:ascii="Calibri" w:hAnsi="Calibri" w:cs="Calibri"/>
        </w:rPr>
      </w:pPr>
    </w:p>
    <w:p w14:paraId="3E83C2ED" w14:textId="2DE3FEDA" w:rsidR="004A705A" w:rsidRPr="00773000" w:rsidRDefault="004A705A" w:rsidP="004A705A">
      <w:pPr>
        <w:tabs>
          <w:tab w:val="left" w:pos="838"/>
        </w:tabs>
        <w:kinsoku w:val="0"/>
        <w:overflowPunct w:val="0"/>
        <w:autoSpaceDE w:val="0"/>
        <w:autoSpaceDN w:val="0"/>
        <w:adjustRightInd w:val="0"/>
        <w:spacing w:before="20" w:after="0" w:line="240" w:lineRule="auto"/>
        <w:rPr>
          <w:rFonts w:ascii="Calibri" w:hAnsi="Calibri" w:cs="Calibri"/>
        </w:rPr>
      </w:pPr>
      <w:r>
        <w:rPr>
          <w:rFonts w:ascii="Calibri" w:hAnsi="Calibri" w:cs="Calibri"/>
        </w:rPr>
        <w:t xml:space="preserve">Dato:  </w:t>
      </w:r>
      <w:r w:rsidR="006D7DDC">
        <w:rPr>
          <w:rFonts w:ascii="Calibri" w:hAnsi="Calibri" w:cs="Calibri"/>
        </w:rPr>
        <w:t>1</w:t>
      </w:r>
      <w:r>
        <w:rPr>
          <w:rFonts w:ascii="Calibri" w:hAnsi="Calibri" w:cs="Calibri"/>
        </w:rPr>
        <w:t xml:space="preserve">. </w:t>
      </w:r>
      <w:r w:rsidR="006D7DDC">
        <w:rPr>
          <w:rFonts w:ascii="Calibri" w:hAnsi="Calibri" w:cs="Calibri"/>
        </w:rPr>
        <w:t>marts</w:t>
      </w:r>
      <w:r>
        <w:rPr>
          <w:rFonts w:ascii="Calibri" w:hAnsi="Calibri" w:cs="Calibri"/>
        </w:rPr>
        <w:t xml:space="preserve"> 202</w:t>
      </w:r>
      <w:r w:rsidR="00014ECC">
        <w:rPr>
          <w:rFonts w:ascii="Calibri" w:hAnsi="Calibri" w:cs="Calibri"/>
        </w:rPr>
        <w:t>6</w:t>
      </w:r>
    </w:p>
    <w:p w14:paraId="5FD9C32F" w14:textId="77777777" w:rsidR="00936C8A" w:rsidRPr="00773000" w:rsidRDefault="00936C8A" w:rsidP="00936C8A">
      <w:pPr>
        <w:kinsoku w:val="0"/>
        <w:overflowPunct w:val="0"/>
        <w:autoSpaceDE w:val="0"/>
        <w:autoSpaceDN w:val="0"/>
        <w:adjustRightInd w:val="0"/>
        <w:spacing w:before="4" w:after="0" w:line="240" w:lineRule="auto"/>
        <w:rPr>
          <w:rFonts w:ascii="Calibri" w:hAnsi="Calibri" w:cs="Calibri"/>
          <w:sz w:val="25"/>
          <w:szCs w:val="25"/>
        </w:rPr>
      </w:pPr>
    </w:p>
    <w:p w14:paraId="4021BEB0" w14:textId="77777777" w:rsidR="00982FD7" w:rsidRDefault="00982FD7"/>
    <w:p w14:paraId="699D2CE4" w14:textId="77777777" w:rsidR="00982FD7" w:rsidRDefault="00982FD7"/>
    <w:sectPr w:rsidR="00982FD7" w:rsidSect="00A707F1">
      <w:footerReference w:type="default" r:id="rId42"/>
      <w:pgSz w:w="11906" w:h="16838"/>
      <w:pgMar w:top="1276" w:right="1134" w:bottom="184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3F10A" w14:textId="77777777" w:rsidR="00565ECD" w:rsidRDefault="00565ECD" w:rsidP="00BF51D7">
      <w:pPr>
        <w:spacing w:after="0" w:line="240" w:lineRule="auto"/>
      </w:pPr>
      <w:r>
        <w:separator/>
      </w:r>
    </w:p>
  </w:endnote>
  <w:endnote w:type="continuationSeparator" w:id="0">
    <w:p w14:paraId="0A709683" w14:textId="77777777" w:rsidR="00565ECD" w:rsidRDefault="00565ECD" w:rsidP="00BF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otham Book">
    <w:altName w:val="Calibri"/>
    <w:panose1 w:val="00000000000000000000"/>
    <w:charset w:val="00"/>
    <w:family w:val="modern"/>
    <w:notTrueType/>
    <w:pitch w:val="variable"/>
    <w:sig w:usb0="A10000FF" w:usb1="4000005B" w:usb2="00000000" w:usb3="00000000" w:csb0="0000009B" w:csb1="00000000"/>
  </w:font>
  <w:font w:name="Eurostile Condensed">
    <w:altName w:val="Agency FB"/>
    <w:panose1 w:val="00000000000000000000"/>
    <w:charset w:val="00"/>
    <w:family w:val="roman"/>
    <w:notTrueType/>
    <w:pitch w:val="variable"/>
    <w:sig w:usb0="00000083" w:usb1="00000000" w:usb2="00000000" w:usb3="00000000" w:csb0="00000009"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nheri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7386519"/>
      <w:docPartObj>
        <w:docPartGallery w:val="Page Numbers (Bottom of Page)"/>
        <w:docPartUnique/>
      </w:docPartObj>
    </w:sdtPr>
    <w:sdtEndPr/>
    <w:sdtContent>
      <w:p w14:paraId="3334590B" w14:textId="77777777" w:rsidR="00C4066F" w:rsidRDefault="00C4066F">
        <w:pPr>
          <w:pStyle w:val="Sidefod"/>
          <w:jc w:val="right"/>
        </w:pPr>
        <w:r>
          <w:fldChar w:fldCharType="begin"/>
        </w:r>
        <w:r>
          <w:instrText>PAGE   \* MERGEFORMAT</w:instrText>
        </w:r>
        <w:r>
          <w:fldChar w:fldCharType="separate"/>
        </w:r>
        <w:r>
          <w:t>2</w:t>
        </w:r>
        <w:r>
          <w:fldChar w:fldCharType="end"/>
        </w:r>
      </w:p>
    </w:sdtContent>
  </w:sdt>
  <w:p w14:paraId="7A48BAE8" w14:textId="77777777" w:rsidR="00C4066F" w:rsidRDefault="00C4066F" w:rsidP="00F6516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6F4CC" w14:textId="77777777" w:rsidR="00565ECD" w:rsidRDefault="00565ECD" w:rsidP="00BF51D7">
      <w:pPr>
        <w:spacing w:after="0" w:line="240" w:lineRule="auto"/>
      </w:pPr>
      <w:r>
        <w:separator/>
      </w:r>
    </w:p>
  </w:footnote>
  <w:footnote w:type="continuationSeparator" w:id="0">
    <w:p w14:paraId="61E6B93D" w14:textId="77777777" w:rsidR="00565ECD" w:rsidRDefault="00565ECD" w:rsidP="00BF51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1" w15:restartNumberingAfterBreak="0">
    <w:nsid w:val="00000403"/>
    <w:multiLevelType w:val="multilevel"/>
    <w:tmpl w:val="00000886"/>
    <w:lvl w:ilvl="0">
      <w:numFmt w:val="bullet"/>
      <w:lvlText w:val=""/>
      <w:lvlJc w:val="left"/>
      <w:pPr>
        <w:ind w:left="477" w:hanging="360"/>
      </w:pPr>
      <w:rPr>
        <w:rFonts w:ascii="Symbol" w:hAnsi="Symbol" w:cs="Symbol"/>
        <w:w w:val="10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2" w15:restartNumberingAfterBreak="0">
    <w:nsid w:val="00000404"/>
    <w:multiLevelType w:val="multilevel"/>
    <w:tmpl w:val="00000887"/>
    <w:lvl w:ilvl="0">
      <w:numFmt w:val="bullet"/>
      <w:lvlText w:val=""/>
      <w:lvlJc w:val="left"/>
      <w:pPr>
        <w:ind w:left="477" w:hanging="360"/>
      </w:pPr>
      <w:rPr>
        <w:rFonts w:ascii="Symbol" w:hAnsi="Symbol" w:cs="Symbol"/>
        <w:b w:val="0"/>
        <w:bCs w:val="0"/>
        <w:i w:val="0"/>
        <w:iCs w:val="0"/>
        <w:w w:val="99"/>
        <w:sz w:val="20"/>
        <w:szCs w:val="20"/>
      </w:rPr>
    </w:lvl>
    <w:lvl w:ilvl="1">
      <w:numFmt w:val="bullet"/>
      <w:lvlText w:val="•"/>
      <w:lvlJc w:val="left"/>
      <w:pPr>
        <w:ind w:left="1388" w:hanging="360"/>
      </w:pPr>
    </w:lvl>
    <w:lvl w:ilvl="2">
      <w:numFmt w:val="bullet"/>
      <w:lvlText w:val="•"/>
      <w:lvlJc w:val="left"/>
      <w:pPr>
        <w:ind w:left="2297" w:hanging="360"/>
      </w:pPr>
    </w:lvl>
    <w:lvl w:ilvl="3">
      <w:numFmt w:val="bullet"/>
      <w:lvlText w:val="•"/>
      <w:lvlJc w:val="left"/>
      <w:pPr>
        <w:ind w:left="3205" w:hanging="360"/>
      </w:pPr>
    </w:lvl>
    <w:lvl w:ilvl="4">
      <w:numFmt w:val="bullet"/>
      <w:lvlText w:val="•"/>
      <w:lvlJc w:val="left"/>
      <w:pPr>
        <w:ind w:left="4114" w:hanging="360"/>
      </w:pPr>
    </w:lvl>
    <w:lvl w:ilvl="5">
      <w:numFmt w:val="bullet"/>
      <w:lvlText w:val="•"/>
      <w:lvlJc w:val="left"/>
      <w:pPr>
        <w:ind w:left="5023" w:hanging="360"/>
      </w:pPr>
    </w:lvl>
    <w:lvl w:ilvl="6">
      <w:numFmt w:val="bullet"/>
      <w:lvlText w:val="•"/>
      <w:lvlJc w:val="left"/>
      <w:pPr>
        <w:ind w:left="5931" w:hanging="360"/>
      </w:pPr>
    </w:lvl>
    <w:lvl w:ilvl="7">
      <w:numFmt w:val="bullet"/>
      <w:lvlText w:val="•"/>
      <w:lvlJc w:val="left"/>
      <w:pPr>
        <w:ind w:left="6840" w:hanging="360"/>
      </w:pPr>
    </w:lvl>
    <w:lvl w:ilvl="8">
      <w:numFmt w:val="bullet"/>
      <w:lvlText w:val="•"/>
      <w:lvlJc w:val="left"/>
      <w:pPr>
        <w:ind w:left="7749" w:hanging="360"/>
      </w:pPr>
    </w:lvl>
  </w:abstractNum>
  <w:abstractNum w:abstractNumId="3" w15:restartNumberingAfterBreak="0">
    <w:nsid w:val="0ABC11B6"/>
    <w:multiLevelType w:val="hybridMultilevel"/>
    <w:tmpl w:val="70AE633E"/>
    <w:lvl w:ilvl="0" w:tplc="0406000D">
      <w:start w:val="1"/>
      <w:numFmt w:val="bullet"/>
      <w:lvlText w:val=""/>
      <w:lvlJc w:val="left"/>
      <w:pPr>
        <w:ind w:left="720" w:hanging="360"/>
      </w:pPr>
      <w:rPr>
        <w:rFonts w:ascii="Wingdings" w:hAnsi="Wingding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EA36C6"/>
    <w:multiLevelType w:val="hybridMultilevel"/>
    <w:tmpl w:val="2E6ADF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0774910"/>
    <w:multiLevelType w:val="hybridMultilevel"/>
    <w:tmpl w:val="651A01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E8589C"/>
    <w:multiLevelType w:val="hybridMultilevel"/>
    <w:tmpl w:val="2AC2E1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2697ADE"/>
    <w:multiLevelType w:val="multilevel"/>
    <w:tmpl w:val="F55C83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55B07F0"/>
    <w:multiLevelType w:val="hybridMultilevel"/>
    <w:tmpl w:val="4ADC5464"/>
    <w:lvl w:ilvl="0" w:tplc="0406000B">
      <w:start w:val="1"/>
      <w:numFmt w:val="bullet"/>
      <w:lvlText w:val=""/>
      <w:lvlJc w:val="left"/>
      <w:pPr>
        <w:ind w:left="785" w:hanging="360"/>
      </w:pPr>
      <w:rPr>
        <w:rFonts w:ascii="Wingdings" w:hAnsi="Wingdings"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9" w15:restartNumberingAfterBreak="0">
    <w:nsid w:val="15E06B82"/>
    <w:multiLevelType w:val="hybridMultilevel"/>
    <w:tmpl w:val="6D48C21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B3D3F"/>
    <w:multiLevelType w:val="hybridMultilevel"/>
    <w:tmpl w:val="F634D172"/>
    <w:lvl w:ilvl="0" w:tplc="0406000B">
      <w:start w:val="1"/>
      <w:numFmt w:val="bullet"/>
      <w:lvlText w:val=""/>
      <w:lvlJc w:val="left"/>
      <w:pPr>
        <w:ind w:left="644" w:hanging="360"/>
      </w:pPr>
      <w:rPr>
        <w:rFonts w:ascii="Wingdings" w:hAnsi="Wingdings" w:hint="default"/>
      </w:rPr>
    </w:lvl>
    <w:lvl w:ilvl="1" w:tplc="04060003" w:tentative="1">
      <w:start w:val="1"/>
      <w:numFmt w:val="bullet"/>
      <w:lvlText w:val="o"/>
      <w:lvlJc w:val="left"/>
      <w:pPr>
        <w:ind w:left="1505" w:hanging="360"/>
      </w:pPr>
      <w:rPr>
        <w:rFonts w:ascii="Courier New" w:hAnsi="Courier New" w:cs="Courier New" w:hint="default"/>
      </w:rPr>
    </w:lvl>
    <w:lvl w:ilvl="2" w:tplc="04060005" w:tentative="1">
      <w:start w:val="1"/>
      <w:numFmt w:val="bullet"/>
      <w:lvlText w:val=""/>
      <w:lvlJc w:val="left"/>
      <w:pPr>
        <w:ind w:left="2225" w:hanging="360"/>
      </w:pPr>
      <w:rPr>
        <w:rFonts w:ascii="Wingdings" w:hAnsi="Wingdings" w:hint="default"/>
      </w:rPr>
    </w:lvl>
    <w:lvl w:ilvl="3" w:tplc="04060001" w:tentative="1">
      <w:start w:val="1"/>
      <w:numFmt w:val="bullet"/>
      <w:lvlText w:val=""/>
      <w:lvlJc w:val="left"/>
      <w:pPr>
        <w:ind w:left="2945" w:hanging="360"/>
      </w:pPr>
      <w:rPr>
        <w:rFonts w:ascii="Symbol" w:hAnsi="Symbol" w:hint="default"/>
      </w:rPr>
    </w:lvl>
    <w:lvl w:ilvl="4" w:tplc="04060003" w:tentative="1">
      <w:start w:val="1"/>
      <w:numFmt w:val="bullet"/>
      <w:lvlText w:val="o"/>
      <w:lvlJc w:val="left"/>
      <w:pPr>
        <w:ind w:left="3665" w:hanging="360"/>
      </w:pPr>
      <w:rPr>
        <w:rFonts w:ascii="Courier New" w:hAnsi="Courier New" w:cs="Courier New" w:hint="default"/>
      </w:rPr>
    </w:lvl>
    <w:lvl w:ilvl="5" w:tplc="04060005" w:tentative="1">
      <w:start w:val="1"/>
      <w:numFmt w:val="bullet"/>
      <w:lvlText w:val=""/>
      <w:lvlJc w:val="left"/>
      <w:pPr>
        <w:ind w:left="4385" w:hanging="360"/>
      </w:pPr>
      <w:rPr>
        <w:rFonts w:ascii="Wingdings" w:hAnsi="Wingdings" w:hint="default"/>
      </w:rPr>
    </w:lvl>
    <w:lvl w:ilvl="6" w:tplc="04060001" w:tentative="1">
      <w:start w:val="1"/>
      <w:numFmt w:val="bullet"/>
      <w:lvlText w:val=""/>
      <w:lvlJc w:val="left"/>
      <w:pPr>
        <w:ind w:left="5105" w:hanging="360"/>
      </w:pPr>
      <w:rPr>
        <w:rFonts w:ascii="Symbol" w:hAnsi="Symbol" w:hint="default"/>
      </w:rPr>
    </w:lvl>
    <w:lvl w:ilvl="7" w:tplc="04060003" w:tentative="1">
      <w:start w:val="1"/>
      <w:numFmt w:val="bullet"/>
      <w:lvlText w:val="o"/>
      <w:lvlJc w:val="left"/>
      <w:pPr>
        <w:ind w:left="5825" w:hanging="360"/>
      </w:pPr>
      <w:rPr>
        <w:rFonts w:ascii="Courier New" w:hAnsi="Courier New" w:cs="Courier New" w:hint="default"/>
      </w:rPr>
    </w:lvl>
    <w:lvl w:ilvl="8" w:tplc="04060005" w:tentative="1">
      <w:start w:val="1"/>
      <w:numFmt w:val="bullet"/>
      <w:lvlText w:val=""/>
      <w:lvlJc w:val="left"/>
      <w:pPr>
        <w:ind w:left="6545" w:hanging="360"/>
      </w:pPr>
      <w:rPr>
        <w:rFonts w:ascii="Wingdings" w:hAnsi="Wingdings" w:hint="default"/>
      </w:rPr>
    </w:lvl>
  </w:abstractNum>
  <w:abstractNum w:abstractNumId="11" w15:restartNumberingAfterBreak="0">
    <w:nsid w:val="1CCA38B4"/>
    <w:multiLevelType w:val="hybridMultilevel"/>
    <w:tmpl w:val="3C90C9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EC533F4"/>
    <w:multiLevelType w:val="hybridMultilevel"/>
    <w:tmpl w:val="B3BA78A2"/>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3" w15:restartNumberingAfterBreak="0">
    <w:nsid w:val="23233A12"/>
    <w:multiLevelType w:val="hybridMultilevel"/>
    <w:tmpl w:val="4F68AE82"/>
    <w:lvl w:ilvl="0" w:tplc="FFFFFFFF">
      <w:start w:val="1"/>
      <w:numFmt w:val="decimal"/>
      <w:lvlText w:val="%1."/>
      <w:lvlJc w:val="left"/>
      <w:pPr>
        <w:ind w:left="360" w:hanging="360"/>
      </w:pPr>
      <w:rPr>
        <w:b w:val="0"/>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28F44BD2"/>
    <w:multiLevelType w:val="hybridMultilevel"/>
    <w:tmpl w:val="14EC07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9CF16E8"/>
    <w:multiLevelType w:val="hybridMultilevel"/>
    <w:tmpl w:val="F3906E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312505D6"/>
    <w:multiLevelType w:val="hybridMultilevel"/>
    <w:tmpl w:val="2F38E16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6A340E4"/>
    <w:multiLevelType w:val="hybridMultilevel"/>
    <w:tmpl w:val="D4DC84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80A112D"/>
    <w:multiLevelType w:val="hybridMultilevel"/>
    <w:tmpl w:val="C4360596"/>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9163BFF"/>
    <w:multiLevelType w:val="hybridMultilevel"/>
    <w:tmpl w:val="CDFCD2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CBF3512"/>
    <w:multiLevelType w:val="hybridMultilevel"/>
    <w:tmpl w:val="4D7E64CA"/>
    <w:lvl w:ilvl="0" w:tplc="04060001">
      <w:start w:val="1"/>
      <w:numFmt w:val="bullet"/>
      <w:lvlText w:val=""/>
      <w:lvlJc w:val="left"/>
      <w:pPr>
        <w:ind w:left="837" w:hanging="360"/>
      </w:pPr>
      <w:rPr>
        <w:rFonts w:ascii="Symbol" w:hAnsi="Symbol" w:hint="default"/>
      </w:rPr>
    </w:lvl>
    <w:lvl w:ilvl="1" w:tplc="04060003" w:tentative="1">
      <w:start w:val="1"/>
      <w:numFmt w:val="bullet"/>
      <w:lvlText w:val="o"/>
      <w:lvlJc w:val="left"/>
      <w:pPr>
        <w:ind w:left="1557" w:hanging="360"/>
      </w:pPr>
      <w:rPr>
        <w:rFonts w:ascii="Courier New" w:hAnsi="Courier New" w:cs="Courier New" w:hint="default"/>
      </w:rPr>
    </w:lvl>
    <w:lvl w:ilvl="2" w:tplc="04060005" w:tentative="1">
      <w:start w:val="1"/>
      <w:numFmt w:val="bullet"/>
      <w:lvlText w:val=""/>
      <w:lvlJc w:val="left"/>
      <w:pPr>
        <w:ind w:left="2277" w:hanging="360"/>
      </w:pPr>
      <w:rPr>
        <w:rFonts w:ascii="Wingdings" w:hAnsi="Wingdings" w:hint="default"/>
      </w:rPr>
    </w:lvl>
    <w:lvl w:ilvl="3" w:tplc="04060001" w:tentative="1">
      <w:start w:val="1"/>
      <w:numFmt w:val="bullet"/>
      <w:lvlText w:val=""/>
      <w:lvlJc w:val="left"/>
      <w:pPr>
        <w:ind w:left="2997" w:hanging="360"/>
      </w:pPr>
      <w:rPr>
        <w:rFonts w:ascii="Symbol" w:hAnsi="Symbol" w:hint="default"/>
      </w:rPr>
    </w:lvl>
    <w:lvl w:ilvl="4" w:tplc="04060003" w:tentative="1">
      <w:start w:val="1"/>
      <w:numFmt w:val="bullet"/>
      <w:lvlText w:val="o"/>
      <w:lvlJc w:val="left"/>
      <w:pPr>
        <w:ind w:left="3717" w:hanging="360"/>
      </w:pPr>
      <w:rPr>
        <w:rFonts w:ascii="Courier New" w:hAnsi="Courier New" w:cs="Courier New" w:hint="default"/>
      </w:rPr>
    </w:lvl>
    <w:lvl w:ilvl="5" w:tplc="04060005" w:tentative="1">
      <w:start w:val="1"/>
      <w:numFmt w:val="bullet"/>
      <w:lvlText w:val=""/>
      <w:lvlJc w:val="left"/>
      <w:pPr>
        <w:ind w:left="4437" w:hanging="360"/>
      </w:pPr>
      <w:rPr>
        <w:rFonts w:ascii="Wingdings" w:hAnsi="Wingdings" w:hint="default"/>
      </w:rPr>
    </w:lvl>
    <w:lvl w:ilvl="6" w:tplc="04060001" w:tentative="1">
      <w:start w:val="1"/>
      <w:numFmt w:val="bullet"/>
      <w:lvlText w:val=""/>
      <w:lvlJc w:val="left"/>
      <w:pPr>
        <w:ind w:left="5157" w:hanging="360"/>
      </w:pPr>
      <w:rPr>
        <w:rFonts w:ascii="Symbol" w:hAnsi="Symbol" w:hint="default"/>
      </w:rPr>
    </w:lvl>
    <w:lvl w:ilvl="7" w:tplc="04060003" w:tentative="1">
      <w:start w:val="1"/>
      <w:numFmt w:val="bullet"/>
      <w:lvlText w:val="o"/>
      <w:lvlJc w:val="left"/>
      <w:pPr>
        <w:ind w:left="5877" w:hanging="360"/>
      </w:pPr>
      <w:rPr>
        <w:rFonts w:ascii="Courier New" w:hAnsi="Courier New" w:cs="Courier New" w:hint="default"/>
      </w:rPr>
    </w:lvl>
    <w:lvl w:ilvl="8" w:tplc="04060005" w:tentative="1">
      <w:start w:val="1"/>
      <w:numFmt w:val="bullet"/>
      <w:lvlText w:val=""/>
      <w:lvlJc w:val="left"/>
      <w:pPr>
        <w:ind w:left="6597" w:hanging="360"/>
      </w:pPr>
      <w:rPr>
        <w:rFonts w:ascii="Wingdings" w:hAnsi="Wingdings" w:hint="default"/>
      </w:rPr>
    </w:lvl>
  </w:abstractNum>
  <w:abstractNum w:abstractNumId="21" w15:restartNumberingAfterBreak="0">
    <w:nsid w:val="45AC2541"/>
    <w:multiLevelType w:val="hybridMultilevel"/>
    <w:tmpl w:val="C99E2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76E05B1"/>
    <w:multiLevelType w:val="hybridMultilevel"/>
    <w:tmpl w:val="08B8F8C6"/>
    <w:lvl w:ilvl="0" w:tplc="0406000D">
      <w:start w:val="1"/>
      <w:numFmt w:val="bullet"/>
      <w:lvlText w:val=""/>
      <w:lvlJc w:val="left"/>
      <w:pPr>
        <w:ind w:left="720" w:hanging="360"/>
      </w:pPr>
      <w:rPr>
        <w:rFonts w:ascii="Wingdings" w:hAnsi="Wingding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E513BF2"/>
    <w:multiLevelType w:val="hybridMultilevel"/>
    <w:tmpl w:val="FD4E66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E9272A5"/>
    <w:multiLevelType w:val="hybridMultilevel"/>
    <w:tmpl w:val="EBDE22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506376"/>
    <w:multiLevelType w:val="hybridMultilevel"/>
    <w:tmpl w:val="D4706C5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2612306"/>
    <w:multiLevelType w:val="hybridMultilevel"/>
    <w:tmpl w:val="9728512E"/>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B017ECC"/>
    <w:multiLevelType w:val="hybridMultilevel"/>
    <w:tmpl w:val="6100AD6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34174F3"/>
    <w:multiLevelType w:val="hybridMultilevel"/>
    <w:tmpl w:val="C8CCF2FE"/>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4835262"/>
    <w:multiLevelType w:val="multilevel"/>
    <w:tmpl w:val="8EEA094A"/>
    <w:lvl w:ilvl="0">
      <w:numFmt w:val="bullet"/>
      <w:lvlText w:val="-"/>
      <w:lvlJc w:val="left"/>
      <w:pPr>
        <w:ind w:left="360" w:hanging="360"/>
      </w:pPr>
      <w:rPr>
        <w:rFonts w:ascii="Aptos" w:eastAsia="Aptos" w:hAnsi="Apto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66AF09CC"/>
    <w:multiLevelType w:val="hybridMultilevel"/>
    <w:tmpl w:val="291C7FDA"/>
    <w:lvl w:ilvl="0" w:tplc="04060003">
      <w:start w:val="1"/>
      <w:numFmt w:val="bullet"/>
      <w:lvlText w:val="o"/>
      <w:lvlJc w:val="left"/>
      <w:pPr>
        <w:ind w:left="1440" w:hanging="360"/>
      </w:pPr>
      <w:rPr>
        <w:rFonts w:ascii="Courier New" w:hAnsi="Courier New" w:cs="Courier New"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1" w15:restartNumberingAfterBreak="0">
    <w:nsid w:val="682D48BA"/>
    <w:multiLevelType w:val="hybridMultilevel"/>
    <w:tmpl w:val="E8AEF0D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1132ADA"/>
    <w:multiLevelType w:val="hybridMultilevel"/>
    <w:tmpl w:val="ECDEC7EE"/>
    <w:lvl w:ilvl="0" w:tplc="8E5E224E">
      <w:start w:val="1"/>
      <w:numFmt w:val="decimal"/>
      <w:lvlText w:val="%1."/>
      <w:lvlJc w:val="left"/>
      <w:pPr>
        <w:ind w:left="720" w:hanging="360"/>
      </w:pPr>
      <w:rPr>
        <w:rFonts w:hint="default"/>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1301A0E"/>
    <w:multiLevelType w:val="hybridMultilevel"/>
    <w:tmpl w:val="A3128D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FB110E1"/>
    <w:multiLevelType w:val="hybridMultilevel"/>
    <w:tmpl w:val="137A6DC6"/>
    <w:lvl w:ilvl="0" w:tplc="3F669EB0">
      <w:start w:val="1"/>
      <w:numFmt w:val="decimal"/>
      <w:lvlText w:val="%1."/>
      <w:lvlJc w:val="left"/>
      <w:pPr>
        <w:ind w:left="360" w:hanging="360"/>
      </w:pPr>
      <w:rPr>
        <w:rFonts w:hint="default"/>
        <w:b/>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324625945">
    <w:abstractNumId w:val="2"/>
  </w:num>
  <w:num w:numId="2" w16cid:durableId="2090496167">
    <w:abstractNumId w:val="1"/>
  </w:num>
  <w:num w:numId="3" w16cid:durableId="745110069">
    <w:abstractNumId w:val="0"/>
  </w:num>
  <w:num w:numId="4" w16cid:durableId="894781936">
    <w:abstractNumId w:val="9"/>
  </w:num>
  <w:num w:numId="5" w16cid:durableId="1847670321">
    <w:abstractNumId w:val="28"/>
  </w:num>
  <w:num w:numId="6" w16cid:durableId="1412895694">
    <w:abstractNumId w:val="25"/>
  </w:num>
  <w:num w:numId="7" w16cid:durableId="1271739570">
    <w:abstractNumId w:val="22"/>
  </w:num>
  <w:num w:numId="8" w16cid:durableId="1249313984">
    <w:abstractNumId w:val="3"/>
  </w:num>
  <w:num w:numId="9" w16cid:durableId="746732863">
    <w:abstractNumId w:val="11"/>
  </w:num>
  <w:num w:numId="10" w16cid:durableId="2043706731">
    <w:abstractNumId w:val="17"/>
  </w:num>
  <w:num w:numId="11" w16cid:durableId="690761075">
    <w:abstractNumId w:val="33"/>
  </w:num>
  <w:num w:numId="12" w16cid:durableId="1607343796">
    <w:abstractNumId w:val="24"/>
  </w:num>
  <w:num w:numId="13" w16cid:durableId="1937513800">
    <w:abstractNumId w:val="23"/>
  </w:num>
  <w:num w:numId="14" w16cid:durableId="1777870986">
    <w:abstractNumId w:val="8"/>
  </w:num>
  <w:num w:numId="15" w16cid:durableId="1575580982">
    <w:abstractNumId w:val="18"/>
  </w:num>
  <w:num w:numId="16" w16cid:durableId="1290283309">
    <w:abstractNumId w:val="10"/>
  </w:num>
  <w:num w:numId="17" w16cid:durableId="2016298128">
    <w:abstractNumId w:val="26"/>
  </w:num>
  <w:num w:numId="18" w16cid:durableId="1985550299">
    <w:abstractNumId w:val="19"/>
  </w:num>
  <w:num w:numId="19" w16cid:durableId="753556165">
    <w:abstractNumId w:val="14"/>
  </w:num>
  <w:num w:numId="20" w16cid:durableId="326980317">
    <w:abstractNumId w:val="34"/>
  </w:num>
  <w:num w:numId="21" w16cid:durableId="541556129">
    <w:abstractNumId w:val="31"/>
  </w:num>
  <w:num w:numId="22" w16cid:durableId="669992631">
    <w:abstractNumId w:val="30"/>
  </w:num>
  <w:num w:numId="23" w16cid:durableId="580797908">
    <w:abstractNumId w:val="12"/>
  </w:num>
  <w:num w:numId="24" w16cid:durableId="1594194601">
    <w:abstractNumId w:val="21"/>
  </w:num>
  <w:num w:numId="25" w16cid:durableId="1583101390">
    <w:abstractNumId w:val="27"/>
  </w:num>
  <w:num w:numId="26" w16cid:durableId="1925871345">
    <w:abstractNumId w:val="6"/>
  </w:num>
  <w:num w:numId="27" w16cid:durableId="887650624">
    <w:abstractNumId w:val="15"/>
  </w:num>
  <w:num w:numId="28" w16cid:durableId="1410083112">
    <w:abstractNumId w:val="5"/>
  </w:num>
  <w:num w:numId="29" w16cid:durableId="12644147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29538733">
    <w:abstractNumId w:val="13"/>
  </w:num>
  <w:num w:numId="31" w16cid:durableId="513956599">
    <w:abstractNumId w:val="32"/>
  </w:num>
  <w:num w:numId="32" w16cid:durableId="549876000">
    <w:abstractNumId w:val="4"/>
  </w:num>
  <w:num w:numId="33" w16cid:durableId="1674336764">
    <w:abstractNumId w:val="29"/>
  </w:num>
  <w:num w:numId="34" w16cid:durableId="36319676">
    <w:abstractNumId w:val="31"/>
  </w:num>
  <w:num w:numId="35" w16cid:durableId="84421905">
    <w:abstractNumId w:val="30"/>
  </w:num>
  <w:num w:numId="36" w16cid:durableId="782965968">
    <w:abstractNumId w:val="12"/>
  </w:num>
  <w:num w:numId="37" w16cid:durableId="619604284">
    <w:abstractNumId w:val="21"/>
  </w:num>
  <w:num w:numId="38" w16cid:durableId="1777099631">
    <w:abstractNumId w:val="27"/>
  </w:num>
  <w:num w:numId="39" w16cid:durableId="904409898">
    <w:abstractNumId w:val="6"/>
  </w:num>
  <w:num w:numId="40" w16cid:durableId="721290784">
    <w:abstractNumId w:val="20"/>
  </w:num>
  <w:num w:numId="41" w16cid:durableId="552160976">
    <w:abstractNumId w:val="7"/>
  </w:num>
  <w:num w:numId="42" w16cid:durableId="12652638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0050780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8860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28347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109260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951538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7329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3473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70745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16"/>
    <w:rsid w:val="00014ECC"/>
    <w:rsid w:val="00023A2E"/>
    <w:rsid w:val="00032DF7"/>
    <w:rsid w:val="000500AD"/>
    <w:rsid w:val="000C7487"/>
    <w:rsid w:val="000F156F"/>
    <w:rsid w:val="000F7390"/>
    <w:rsid w:val="00101956"/>
    <w:rsid w:val="00110F42"/>
    <w:rsid w:val="00145653"/>
    <w:rsid w:val="001512AD"/>
    <w:rsid w:val="00157B16"/>
    <w:rsid w:val="001A2BFE"/>
    <w:rsid w:val="001C0A46"/>
    <w:rsid w:val="001C472A"/>
    <w:rsid w:val="00200862"/>
    <w:rsid w:val="00212419"/>
    <w:rsid w:val="00213265"/>
    <w:rsid w:val="00263154"/>
    <w:rsid w:val="002748E1"/>
    <w:rsid w:val="002A7C20"/>
    <w:rsid w:val="002B1210"/>
    <w:rsid w:val="003A22D4"/>
    <w:rsid w:val="003D2484"/>
    <w:rsid w:val="00404884"/>
    <w:rsid w:val="00420C2D"/>
    <w:rsid w:val="0043558C"/>
    <w:rsid w:val="00467552"/>
    <w:rsid w:val="004976DC"/>
    <w:rsid w:val="004A705A"/>
    <w:rsid w:val="004B0D30"/>
    <w:rsid w:val="004B7FB1"/>
    <w:rsid w:val="004C773C"/>
    <w:rsid w:val="004F2D6F"/>
    <w:rsid w:val="004F4362"/>
    <w:rsid w:val="00524284"/>
    <w:rsid w:val="00565ECD"/>
    <w:rsid w:val="00577FCD"/>
    <w:rsid w:val="00583A3E"/>
    <w:rsid w:val="00610E42"/>
    <w:rsid w:val="006A294F"/>
    <w:rsid w:val="006D7DDC"/>
    <w:rsid w:val="006E4881"/>
    <w:rsid w:val="006F24F4"/>
    <w:rsid w:val="006F2FA1"/>
    <w:rsid w:val="00715872"/>
    <w:rsid w:val="00720191"/>
    <w:rsid w:val="00721E89"/>
    <w:rsid w:val="00731341"/>
    <w:rsid w:val="00752BD9"/>
    <w:rsid w:val="0081454F"/>
    <w:rsid w:val="00825B62"/>
    <w:rsid w:val="008326F0"/>
    <w:rsid w:val="00847A2C"/>
    <w:rsid w:val="008526EE"/>
    <w:rsid w:val="0085288D"/>
    <w:rsid w:val="008C361F"/>
    <w:rsid w:val="008D1CC1"/>
    <w:rsid w:val="008D547E"/>
    <w:rsid w:val="008D6492"/>
    <w:rsid w:val="0091325B"/>
    <w:rsid w:val="009336E7"/>
    <w:rsid w:val="00936C8A"/>
    <w:rsid w:val="00965AD3"/>
    <w:rsid w:val="00982FD7"/>
    <w:rsid w:val="009C460A"/>
    <w:rsid w:val="00A05AA1"/>
    <w:rsid w:val="00A11284"/>
    <w:rsid w:val="00A210CF"/>
    <w:rsid w:val="00A707F1"/>
    <w:rsid w:val="00A82B3A"/>
    <w:rsid w:val="00AE2610"/>
    <w:rsid w:val="00AF2386"/>
    <w:rsid w:val="00AF32C3"/>
    <w:rsid w:val="00B36332"/>
    <w:rsid w:val="00B47407"/>
    <w:rsid w:val="00B62918"/>
    <w:rsid w:val="00B94BBA"/>
    <w:rsid w:val="00B969C0"/>
    <w:rsid w:val="00BC5EC7"/>
    <w:rsid w:val="00BF51D7"/>
    <w:rsid w:val="00C4066F"/>
    <w:rsid w:val="00C42CFD"/>
    <w:rsid w:val="00C563FE"/>
    <w:rsid w:val="00C7207D"/>
    <w:rsid w:val="00C73857"/>
    <w:rsid w:val="00C87336"/>
    <w:rsid w:val="00C92886"/>
    <w:rsid w:val="00CC3EC6"/>
    <w:rsid w:val="00CD7601"/>
    <w:rsid w:val="00D20E0A"/>
    <w:rsid w:val="00DC1A16"/>
    <w:rsid w:val="00E20E95"/>
    <w:rsid w:val="00E3071A"/>
    <w:rsid w:val="00E54D0D"/>
    <w:rsid w:val="00E70ED0"/>
    <w:rsid w:val="00E83CD9"/>
    <w:rsid w:val="00F20B85"/>
    <w:rsid w:val="00F21722"/>
    <w:rsid w:val="00F3512D"/>
    <w:rsid w:val="00F42938"/>
    <w:rsid w:val="00F463B1"/>
    <w:rsid w:val="00F65165"/>
    <w:rsid w:val="00FC2EC1"/>
    <w:rsid w:val="00FF5F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15BC"/>
  <w15:docId w15:val="{7CA8A042-6622-45DA-9F5C-BFCF24C3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969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B969C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4">
    <w:name w:val="heading 4"/>
    <w:basedOn w:val="Normal"/>
    <w:next w:val="Normal"/>
    <w:link w:val="Overskrift4Tegn"/>
    <w:uiPriority w:val="9"/>
    <w:unhideWhenUsed/>
    <w:qFormat/>
    <w:rsid w:val="00610E4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EASJOverskrift1">
    <w:name w:val="EASJ Overskrift 1"/>
    <w:autoRedefine/>
    <w:qFormat/>
    <w:rsid w:val="003A22D4"/>
    <w:pPr>
      <w:widowControl w:val="0"/>
      <w:spacing w:after="0" w:line="200" w:lineRule="exact"/>
    </w:pPr>
    <w:rPr>
      <w:rFonts w:ascii="Gotham Book" w:hAnsi="Gotham Book"/>
      <w:caps/>
      <w:lang w:val="en-US"/>
    </w:rPr>
  </w:style>
  <w:style w:type="paragraph" w:customStyle="1" w:styleId="EASJOverskrift2">
    <w:name w:val="EASJ Overskrift 2"/>
    <w:basedOn w:val="EASJOverskrift1"/>
    <w:autoRedefine/>
    <w:qFormat/>
    <w:rsid w:val="003A22D4"/>
    <w:rPr>
      <w:sz w:val="18"/>
    </w:rPr>
  </w:style>
  <w:style w:type="paragraph" w:customStyle="1" w:styleId="EASJBrdtekst">
    <w:name w:val="EASJ Brødtekst"/>
    <w:basedOn w:val="EASJOverskrift2"/>
    <w:autoRedefine/>
    <w:qFormat/>
    <w:rsid w:val="003A22D4"/>
    <w:rPr>
      <w:caps w:val="0"/>
    </w:rPr>
  </w:style>
  <w:style w:type="paragraph" w:customStyle="1" w:styleId="KursusCentret1overskrift">
    <w:name w:val="KursusCentret 1 overskrift"/>
    <w:basedOn w:val="Normal"/>
    <w:autoRedefine/>
    <w:qFormat/>
    <w:rsid w:val="009C460A"/>
    <w:pPr>
      <w:tabs>
        <w:tab w:val="left" w:leader="underscore" w:pos="6804"/>
      </w:tabs>
      <w:autoSpaceDE w:val="0"/>
      <w:autoSpaceDN w:val="0"/>
      <w:adjustRightInd w:val="0"/>
      <w:spacing w:after="0" w:line="288" w:lineRule="auto"/>
      <w:textAlignment w:val="center"/>
    </w:pPr>
    <w:rPr>
      <w:rFonts w:ascii="Eurostile Condensed" w:hAnsi="Eurostile Condensed" w:cs="Gill Sans MT"/>
      <w:bCs/>
      <w:caps/>
      <w:color w:val="4F6228" w:themeColor="accent3" w:themeShade="80"/>
      <w:sz w:val="32"/>
      <w:u w:val="thick"/>
      <w14:shadow w14:blurRad="50800" w14:dist="50800" w14:dir="5400000" w14:sx="0" w14:sy="0" w14:kx="0" w14:ky="0" w14:algn="ctr">
        <w14:schemeClr w14:val="bg1"/>
      </w14:shadow>
    </w:rPr>
  </w:style>
  <w:style w:type="paragraph" w:customStyle="1" w:styleId="KursusCentret2Brdtekstfed">
    <w:name w:val="KursusCentret 2 Brødtekst fed"/>
    <w:basedOn w:val="Normal"/>
    <w:autoRedefine/>
    <w:qFormat/>
    <w:rsid w:val="009C460A"/>
    <w:pPr>
      <w:tabs>
        <w:tab w:val="left" w:pos="426"/>
      </w:tabs>
      <w:autoSpaceDE w:val="0"/>
      <w:autoSpaceDN w:val="0"/>
      <w:adjustRightInd w:val="0"/>
      <w:spacing w:after="0" w:line="288" w:lineRule="auto"/>
      <w:textAlignment w:val="center"/>
    </w:pPr>
    <w:rPr>
      <w:rFonts w:ascii="Gill Sans MT" w:hAnsi="Gill Sans MT" w:cs="Gill Sans MT"/>
      <w:b/>
      <w:color w:val="4F6228" w:themeColor="accent3" w:themeShade="80"/>
    </w:rPr>
  </w:style>
  <w:style w:type="paragraph" w:customStyle="1" w:styleId="KursusCentret3Brdtekstnormal">
    <w:name w:val="KursusCentret 3 Brødtekst normal"/>
    <w:basedOn w:val="KursusCentret2Brdtekstfed"/>
    <w:autoRedefine/>
    <w:qFormat/>
    <w:rsid w:val="009C460A"/>
    <w:rPr>
      <w:b w:val="0"/>
    </w:rPr>
  </w:style>
  <w:style w:type="paragraph" w:styleId="Sidehoved">
    <w:name w:val="header"/>
    <w:basedOn w:val="Normal"/>
    <w:link w:val="SidehovedTegn"/>
    <w:uiPriority w:val="99"/>
    <w:unhideWhenUsed/>
    <w:rsid w:val="00BF51D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F51D7"/>
  </w:style>
  <w:style w:type="paragraph" w:styleId="Sidefod">
    <w:name w:val="footer"/>
    <w:basedOn w:val="Normal"/>
    <w:link w:val="SidefodTegn"/>
    <w:uiPriority w:val="99"/>
    <w:unhideWhenUsed/>
    <w:rsid w:val="00BF51D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F51D7"/>
  </w:style>
  <w:style w:type="paragraph" w:styleId="Markeringsbobletekst">
    <w:name w:val="Balloon Text"/>
    <w:basedOn w:val="Normal"/>
    <w:link w:val="MarkeringsbobletekstTegn"/>
    <w:uiPriority w:val="99"/>
    <w:semiHidden/>
    <w:unhideWhenUsed/>
    <w:rsid w:val="00BF51D7"/>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F51D7"/>
    <w:rPr>
      <w:rFonts w:ascii="Tahoma" w:hAnsi="Tahoma" w:cs="Tahoma"/>
      <w:sz w:val="16"/>
      <w:szCs w:val="16"/>
    </w:rPr>
  </w:style>
  <w:style w:type="character" w:customStyle="1" w:styleId="Overskrift1Tegn">
    <w:name w:val="Overskrift 1 Tegn"/>
    <w:basedOn w:val="Standardskrifttypeiafsnit"/>
    <w:link w:val="Overskrift1"/>
    <w:uiPriority w:val="9"/>
    <w:rsid w:val="00B969C0"/>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B969C0"/>
    <w:rPr>
      <w:rFonts w:asciiTheme="majorHAnsi" w:eastAsiaTheme="majorEastAsia" w:hAnsiTheme="majorHAnsi" w:cstheme="majorBidi"/>
      <w:color w:val="365F91" w:themeColor="accent1" w:themeShade="BF"/>
      <w:sz w:val="26"/>
      <w:szCs w:val="26"/>
    </w:rPr>
  </w:style>
  <w:style w:type="paragraph" w:styleId="Overskrift">
    <w:name w:val="TOC Heading"/>
    <w:basedOn w:val="Overskrift1"/>
    <w:next w:val="Normal"/>
    <w:uiPriority w:val="39"/>
    <w:unhideWhenUsed/>
    <w:qFormat/>
    <w:rsid w:val="00B969C0"/>
    <w:pPr>
      <w:spacing w:line="259" w:lineRule="auto"/>
      <w:outlineLvl w:val="9"/>
    </w:pPr>
    <w:rPr>
      <w:lang w:eastAsia="da-DK"/>
    </w:rPr>
  </w:style>
  <w:style w:type="paragraph" w:styleId="Indholdsfortegnelse1">
    <w:name w:val="toc 1"/>
    <w:basedOn w:val="Normal"/>
    <w:next w:val="Normal"/>
    <w:autoRedefine/>
    <w:uiPriority w:val="39"/>
    <w:unhideWhenUsed/>
    <w:rsid w:val="00B969C0"/>
    <w:pPr>
      <w:spacing w:after="100"/>
    </w:pPr>
  </w:style>
  <w:style w:type="paragraph" w:styleId="Indholdsfortegnelse2">
    <w:name w:val="toc 2"/>
    <w:basedOn w:val="Normal"/>
    <w:next w:val="Normal"/>
    <w:autoRedefine/>
    <w:uiPriority w:val="39"/>
    <w:unhideWhenUsed/>
    <w:rsid w:val="00B969C0"/>
    <w:pPr>
      <w:spacing w:after="100"/>
      <w:ind w:left="220"/>
    </w:pPr>
  </w:style>
  <w:style w:type="character" w:styleId="Hyperlink">
    <w:name w:val="Hyperlink"/>
    <w:basedOn w:val="Standardskrifttypeiafsnit"/>
    <w:uiPriority w:val="99"/>
    <w:unhideWhenUsed/>
    <w:rsid w:val="00B969C0"/>
    <w:rPr>
      <w:color w:val="0000FF" w:themeColor="hyperlink"/>
      <w:u w:val="single"/>
    </w:rPr>
  </w:style>
  <w:style w:type="character" w:styleId="Ulstomtale">
    <w:name w:val="Unresolved Mention"/>
    <w:basedOn w:val="Standardskrifttypeiafsnit"/>
    <w:uiPriority w:val="99"/>
    <w:semiHidden/>
    <w:unhideWhenUsed/>
    <w:rsid w:val="002B1210"/>
    <w:rPr>
      <w:color w:val="605E5C"/>
      <w:shd w:val="clear" w:color="auto" w:fill="E1DFDD"/>
    </w:rPr>
  </w:style>
  <w:style w:type="character" w:styleId="BesgtLink">
    <w:name w:val="FollowedHyperlink"/>
    <w:basedOn w:val="Standardskrifttypeiafsnit"/>
    <w:uiPriority w:val="99"/>
    <w:semiHidden/>
    <w:unhideWhenUsed/>
    <w:rsid w:val="00101956"/>
    <w:rPr>
      <w:color w:val="800080" w:themeColor="followedHyperlink"/>
      <w:u w:val="single"/>
    </w:rPr>
  </w:style>
  <w:style w:type="paragraph" w:styleId="NormalWeb">
    <w:name w:val="Normal (Web)"/>
    <w:basedOn w:val="Normal"/>
    <w:uiPriority w:val="99"/>
    <w:unhideWhenUsed/>
    <w:rsid w:val="0010195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bold">
    <w:name w:val="bold"/>
    <w:basedOn w:val="Standardskrifttypeiafsnit"/>
    <w:rsid w:val="00101956"/>
  </w:style>
  <w:style w:type="character" w:customStyle="1" w:styleId="Overskrift4Tegn">
    <w:name w:val="Overskrift 4 Tegn"/>
    <w:basedOn w:val="Standardskrifttypeiafsnit"/>
    <w:link w:val="Overskrift4"/>
    <w:uiPriority w:val="9"/>
    <w:rsid w:val="00610E42"/>
    <w:rPr>
      <w:rFonts w:asciiTheme="majorHAnsi" w:eastAsiaTheme="majorEastAsia" w:hAnsiTheme="majorHAnsi" w:cstheme="majorBidi"/>
      <w:i/>
      <w:iCs/>
      <w:color w:val="365F91" w:themeColor="accent1" w:themeShade="BF"/>
    </w:rPr>
  </w:style>
  <w:style w:type="paragraph" w:styleId="Listeafsnit">
    <w:name w:val="List Paragraph"/>
    <w:basedOn w:val="Normal"/>
    <w:qFormat/>
    <w:rsid w:val="00F42938"/>
    <w:pPr>
      <w:ind w:left="720"/>
      <w:contextualSpacing/>
    </w:pPr>
  </w:style>
  <w:style w:type="table" w:styleId="Gittertabel4-farve1">
    <w:name w:val="Grid Table 4 Accent 1"/>
    <w:basedOn w:val="Tabel-Normal"/>
    <w:uiPriority w:val="49"/>
    <w:rsid w:val="00014EC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4812">
      <w:bodyDiv w:val="1"/>
      <w:marLeft w:val="0"/>
      <w:marRight w:val="0"/>
      <w:marTop w:val="0"/>
      <w:marBottom w:val="0"/>
      <w:divBdr>
        <w:top w:val="none" w:sz="0" w:space="0" w:color="auto"/>
        <w:left w:val="none" w:sz="0" w:space="0" w:color="auto"/>
        <w:bottom w:val="none" w:sz="0" w:space="0" w:color="auto"/>
        <w:right w:val="none" w:sz="0" w:space="0" w:color="auto"/>
      </w:divBdr>
    </w:div>
    <w:div w:id="1691251089">
      <w:bodyDiv w:val="1"/>
      <w:marLeft w:val="0"/>
      <w:marRight w:val="0"/>
      <w:marTop w:val="0"/>
      <w:marBottom w:val="0"/>
      <w:divBdr>
        <w:top w:val="none" w:sz="0" w:space="0" w:color="auto"/>
        <w:left w:val="none" w:sz="0" w:space="0" w:color="auto"/>
        <w:bottom w:val="none" w:sz="0" w:space="0" w:color="auto"/>
        <w:right w:val="none" w:sz="0" w:space="0" w:color="auto"/>
      </w:divBdr>
    </w:div>
    <w:div w:id="2094273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tsinformation.dk/eli/lta/2022/555" TargetMode="External"/><Relationship Id="rId18" Type="http://schemas.openxmlformats.org/officeDocument/2006/relationships/hyperlink" Target="https://www.retsinformation.dk/eli/lta/2022/555" TargetMode="External"/><Relationship Id="rId26" Type="http://schemas.openxmlformats.org/officeDocument/2006/relationships/hyperlink" Target="https://www.retsinformation.dk/eli/lta/2022/555" TargetMode="External"/><Relationship Id="rId39" Type="http://schemas.openxmlformats.org/officeDocument/2006/relationships/hyperlink" Target="https://www.retsinformation.dk/eli/lta/2026/139" TargetMode="External"/><Relationship Id="rId21" Type="http://schemas.openxmlformats.org/officeDocument/2006/relationships/hyperlink" Target="https://www.retsinformation.dk/eli/lta/2022/555" TargetMode="External"/><Relationship Id="rId34" Type="http://schemas.openxmlformats.org/officeDocument/2006/relationships/hyperlink" Target="https://emu.dk/eud/grundforloeb-2/grundforloebsproeven?b=t437-t4911"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tsinformation.dk/eli/lta/2022/555" TargetMode="External"/><Relationship Id="rId20" Type="http://schemas.openxmlformats.org/officeDocument/2006/relationships/hyperlink" Target="https://www.retsinformation.dk/eli/lta/2022/555" TargetMode="External"/><Relationship Id="rId29" Type="http://schemas.openxmlformats.org/officeDocument/2006/relationships/hyperlink" Target="https://www.retsinformation.dk/eli/lta/2022/555" TargetMode="External"/><Relationship Id="rId41" Type="http://schemas.openxmlformats.org/officeDocument/2006/relationships/hyperlink" Target="https://www.retsinformation.dk/eli/lta/2007/26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tsinformation.dk/eli/lta/2022/555" TargetMode="External"/><Relationship Id="rId24" Type="http://schemas.openxmlformats.org/officeDocument/2006/relationships/hyperlink" Target="https://www.retsinformation.dk/eli/lta/2022/555" TargetMode="External"/><Relationship Id="rId32" Type="http://schemas.openxmlformats.org/officeDocument/2006/relationships/hyperlink" Target="https://www.retsinformation.dk/eli/lta/2022/555" TargetMode="External"/><Relationship Id="rId37" Type="http://schemas.openxmlformats.org/officeDocument/2006/relationships/hyperlink" Target="https://www.retsinformation.dk/eli/lta/2026/140" TargetMode="External"/><Relationship Id="rId40" Type="http://schemas.openxmlformats.org/officeDocument/2006/relationships/hyperlink" Target="https://khs.dk/assets/pdf/eksamensregler-eud-eux-1-ar.pdf" TargetMode="External"/><Relationship Id="rId5" Type="http://schemas.openxmlformats.org/officeDocument/2006/relationships/numbering" Target="numbering.xml"/><Relationship Id="rId15" Type="http://schemas.openxmlformats.org/officeDocument/2006/relationships/hyperlink" Target="https://www.retsinformation.dk/eli/lta/2022/555" TargetMode="External"/><Relationship Id="rId23" Type="http://schemas.openxmlformats.org/officeDocument/2006/relationships/hyperlink" Target="https://www.retsinformation.dk/eli/lta/2022/555" TargetMode="External"/><Relationship Id="rId28" Type="http://schemas.openxmlformats.org/officeDocument/2006/relationships/hyperlink" Target="https://www.retsinformation.dk/eli/lta/2020/692" TargetMode="External"/><Relationship Id="rId36" Type="http://schemas.openxmlformats.org/officeDocument/2006/relationships/hyperlink" Target="https://www.retsinformation.dk/eli/lta/2026/137" TargetMode="External"/><Relationship Id="rId10" Type="http://schemas.openxmlformats.org/officeDocument/2006/relationships/endnotes" Target="endnotes.xml"/><Relationship Id="rId19" Type="http://schemas.openxmlformats.org/officeDocument/2006/relationships/hyperlink" Target="https://www.retsinformation.dk/eli/lta/2022/555" TargetMode="External"/><Relationship Id="rId31" Type="http://schemas.openxmlformats.org/officeDocument/2006/relationships/hyperlink" Target="https://khs.dk/eux/eux-elevhaandbog"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tsinformation.dk/eli/lta/2022/555" TargetMode="External"/><Relationship Id="rId22" Type="http://schemas.openxmlformats.org/officeDocument/2006/relationships/hyperlink" Target="https://www.retsinformation.dk/eli/lta/2022/555" TargetMode="External"/><Relationship Id="rId27" Type="http://schemas.openxmlformats.org/officeDocument/2006/relationships/hyperlink" Target="https://www.retsinformation.dk/eli/lta/2020/692" TargetMode="External"/><Relationship Id="rId30" Type="http://schemas.openxmlformats.org/officeDocument/2006/relationships/hyperlink" Target="https://www.retsinformation.dk/eli/lta/2022/555" TargetMode="External"/><Relationship Id="rId35" Type="http://schemas.openxmlformats.org/officeDocument/2006/relationships/hyperlink" Target="https://www.retsinformation.dk/eli/lta/2026/160"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retsinformation.dk/eli/lta/2022/555" TargetMode="External"/><Relationship Id="rId17" Type="http://schemas.openxmlformats.org/officeDocument/2006/relationships/hyperlink" Target="https://www.retsinformation.dk/eli/lta/2022/555" TargetMode="External"/><Relationship Id="rId25" Type="http://schemas.openxmlformats.org/officeDocument/2006/relationships/hyperlink" Target="https://www.retsinformation.dk/eli/lta/2022/555" TargetMode="External"/><Relationship Id="rId33" Type="http://schemas.openxmlformats.org/officeDocument/2006/relationships/hyperlink" Target="https://www.ah.dk/faelles-standard-grundforloebsproeve-eud.html" TargetMode="External"/><Relationship Id="rId38" Type="http://schemas.openxmlformats.org/officeDocument/2006/relationships/hyperlink" Target="https://www.retsinformation.dk/eli/lta/2026/1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AppData\Local\Microsoft\Windows\INetCache\Content.Outlook\FGJDET95\LUP%20EUX%20GF%201%20-%20august%202022.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d67304936df247ab9448bd970a61aa05 xmlns="f88883dc-01f2-4230-8471-dd58d070307c">
      <Terms xmlns="http://schemas.microsoft.com/office/infopath/2007/PartnerControls"/>
    </d67304936df247ab9448bd970a61aa05>
    <LikedBy xmlns="http://schemas.microsoft.com/sharepoint/v3">
      <UserInfo>
        <DisplayName/>
        <AccountId xsi:nil="true"/>
        <AccountType/>
      </UserInfo>
    </LikedBy>
    <TaxCatchAll xmlns="f88883dc-01f2-4230-8471-dd58d070307c"/>
    <PortalDepartment xmlns="f88883dc-01f2-4230-8471-dd58d070307c" xsi:nil="true"/>
    <Comment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ord" ma:contentTypeID="0x01010045E8358252D6400EB1C231CCF7F3BC9700E001CDA69AF647479B4E1DB8C4FB3DD4" ma:contentTypeVersion="9" ma:contentTypeDescription="Opret et nyt dokument." ma:contentTypeScope="" ma:versionID="ff8a046c66af0e206a4ea9c4911d27af">
  <xsd:schema xmlns:xsd="http://www.w3.org/2001/XMLSchema" xmlns:xs="http://www.w3.org/2001/XMLSchema" xmlns:p="http://schemas.microsoft.com/office/2006/metadata/properties" xmlns:ns1="http://schemas.microsoft.com/sharepoint/v3" xmlns:ns2="f88883dc-01f2-4230-8471-dd58d070307c" targetNamespace="http://schemas.microsoft.com/office/2006/metadata/properties" ma:root="true" ma:fieldsID="a958f195f1f2b63fa0c0f9afd9ce1557" ns1:_="" ns2:_="">
    <xsd:import namespace="http://schemas.microsoft.com/sharepoint/v3"/>
    <xsd:import namespace="f88883dc-01f2-4230-8471-dd58d070307c"/>
    <xsd:element name="properties">
      <xsd:complexType>
        <xsd:sequence>
          <xsd:element name="documentManagement">
            <xsd:complexType>
              <xsd:all>
                <xsd:element ref="ns2:PortalDepartment" minOccurs="0"/>
                <xsd:element ref="ns2:d67304936df247ab9448bd970a61aa05" minOccurs="0"/>
                <xsd:element ref="ns2:TaxCatchAll" minOccurs="0"/>
                <xsd:element ref="ns2:TaxCatchAllLabel" minOccurs="0"/>
                <xsd:element ref="ns1:Comment" minOccurs="0"/>
                <xsd:element ref="ns1:AverageRating" minOccurs="0"/>
                <xsd:element ref="ns1:RatingCount"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 ma:index="13" nillable="true" ma:displayName="Beskrivelse" ma:internalName="Comment">
      <xsd:simpleType>
        <xsd:restriction base="dms:Note">
          <xsd:maxLength value="255"/>
        </xsd:restriction>
      </xsd:simpleType>
    </xsd:element>
    <xsd:element name="AverageRating" ma:index="14" nillable="true" ma:displayName="Bedømmelse (0-5)" ma:decimals="2" ma:description="Gennemsnitlig værdi af alle de bedømmelser, der er afsendt" ma:internalName="AverageRating" ma:readOnly="true">
      <xsd:simpleType>
        <xsd:restriction base="dms:Number"/>
      </xsd:simpleType>
    </xsd:element>
    <xsd:element name="RatingCount" ma:index="15" nillable="true" ma:displayName="Antal bedømmelser" ma:decimals="0" ma:description="Antal afsendte bedømmelser" ma:internalName="RatingCount" ma:readOnly="true">
      <xsd:simpleType>
        <xsd:restriction base="dms:Number"/>
      </xsd:simpleType>
    </xsd:element>
    <xsd:element name="LikesCount" ma:index="16" nillable="true" ma:displayName="Antallet af Synes godt om" ma:internalName="LikesCount">
      <xsd:simpleType>
        <xsd:restriction base="dms:Unknown"/>
      </xsd:simpleType>
    </xsd:element>
    <xsd:element name="LikedBy" ma:index="17" nillable="true" ma:displayName="Markeret som Synes godt om af"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8883dc-01f2-4230-8471-dd58d070307c" elementFormDefault="qualified">
    <xsd:import namespace="http://schemas.microsoft.com/office/2006/documentManagement/types"/>
    <xsd:import namespace="http://schemas.microsoft.com/office/infopath/2007/PartnerControls"/>
    <xsd:element name="PortalDepartment" ma:index="8" nillable="true" ma:displayName="Afdeling" ma:description="" ma:list="{00163d5c-9e75-43e0-a7b3-0069606e114e}" ma:internalName="PortalDepartment" ma:showField="Title" ma:web="f88883dc-01f2-4230-8471-dd58d070307c">
      <xsd:simpleType>
        <xsd:restriction base="dms:Lookup"/>
      </xsd:simpleType>
    </xsd:element>
    <xsd:element name="d67304936df247ab9448bd970a61aa05" ma:index="9" nillable="true" ma:taxonomy="true" ma:internalName="d67304936df247ab9448bd970a61aa05" ma:taxonomyFieldName="PortalKeyword" ma:displayName="Emneord" ma:fieldId="{d6730493-6df2-47ab-9448-bd970a61aa05}"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d8e2af67-30e5-41b2-a46b-96ea9677fcf1}" ma:internalName="TaxCatchAll" ma:showField="CatchAllData" ma:web="f88883dc-01f2-4230-8471-dd58d070307c">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d8e2af67-30e5-41b2-a46b-96ea9677fcf1}" ma:internalName="TaxCatchAllLabel" ma:readOnly="true" ma:showField="CatchAllDataLabel" ma:web="f88883dc-01f2-4230-8471-dd58d0703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84B57-74BE-4989-9405-D63DE4CB29E7}">
  <ds:schemaRefs>
    <ds:schemaRef ds:uri="http://schemas.openxmlformats.org/officeDocument/2006/bibliography"/>
  </ds:schemaRefs>
</ds:datastoreItem>
</file>

<file path=customXml/itemProps2.xml><?xml version="1.0" encoding="utf-8"?>
<ds:datastoreItem xmlns:ds="http://schemas.openxmlformats.org/officeDocument/2006/customXml" ds:itemID="{6B761579-87DC-4737-A9F6-60032A21F3BE}">
  <ds:schemaRefs>
    <ds:schemaRef ds:uri="http://schemas.microsoft.com/office/2006/metadata/properties"/>
    <ds:schemaRef ds:uri="http://schemas.microsoft.com/office/infopath/2007/PartnerControls"/>
    <ds:schemaRef ds:uri="http://schemas.microsoft.com/sharepoint/v3"/>
    <ds:schemaRef ds:uri="f88883dc-01f2-4230-8471-dd58d070307c"/>
  </ds:schemaRefs>
</ds:datastoreItem>
</file>

<file path=customXml/itemProps3.xml><?xml version="1.0" encoding="utf-8"?>
<ds:datastoreItem xmlns:ds="http://schemas.openxmlformats.org/officeDocument/2006/customXml" ds:itemID="{0DD59E65-FBAE-4083-AAF6-8B57B03AC907}">
  <ds:schemaRefs>
    <ds:schemaRef ds:uri="http://schemas.microsoft.com/sharepoint/v3/contenttype/forms"/>
  </ds:schemaRefs>
</ds:datastoreItem>
</file>

<file path=customXml/itemProps4.xml><?xml version="1.0" encoding="utf-8"?>
<ds:datastoreItem xmlns:ds="http://schemas.openxmlformats.org/officeDocument/2006/customXml" ds:itemID="{E73ED57F-6A34-405C-AE3B-CDB18A35E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88883dc-01f2-4230-8471-dd58d0703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LUP EUX GF 1 - august 2022</Template>
  <TotalTime>19</TotalTime>
  <Pages>30</Pages>
  <Words>9375</Words>
  <Characters>57190</Characters>
  <Application>Microsoft Office Word</Application>
  <DocSecurity>0</DocSecurity>
  <Lines>476</Lines>
  <Paragraphs>132</Paragraphs>
  <ScaleCrop>false</ScaleCrop>
  <HeadingPairs>
    <vt:vector size="2" baseType="variant">
      <vt:variant>
        <vt:lpstr>Titel</vt:lpstr>
      </vt:variant>
      <vt:variant>
        <vt:i4>1</vt:i4>
      </vt:variant>
    </vt:vector>
  </HeadingPairs>
  <TitlesOfParts>
    <vt:vector size="1" baseType="lpstr">
      <vt:lpstr/>
    </vt:vector>
  </TitlesOfParts>
  <Company>Køge Handelsskole</Company>
  <LinksUpToDate>false</LinksUpToDate>
  <CharactersWithSpaces>66433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 Severinsen</dc:creator>
  <cp:lastModifiedBy>Hans Severinsen</cp:lastModifiedBy>
  <cp:revision>16</cp:revision>
  <cp:lastPrinted>2025-02-27T09:02:00Z</cp:lastPrinted>
  <dcterms:created xsi:type="dcterms:W3CDTF">2026-02-01T12:33:00Z</dcterms:created>
  <dcterms:modified xsi:type="dcterms:W3CDTF">2026-03-01T14:58:00Z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0x01010045E8358252D6400EB1C231CCF7F3BC9700E001CDA69AF647479B4E1DB8C4FB3DD4</vt:lpwstr>
  </property>
  <property fmtid="{D5CDD505-2E9C-101B-9397-08002B2CF9AE}" pid="3" name="PortalKeyword">
    <vt:lpwstr/>
  </property>
</Properties>
</file>